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E2D42" w14:textId="77777777" w:rsidR="00F97AE4" w:rsidRPr="00931D04" w:rsidRDefault="00065C91" w:rsidP="00931D0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1D04">
        <w:rPr>
          <w:rFonts w:ascii="Times New Roman" w:hAnsi="Times New Roman" w:cs="Times New Roman"/>
          <w:sz w:val="28"/>
          <w:szCs w:val="28"/>
        </w:rPr>
        <w:t>Технологическая карта занятия к треку «Орлёнок-Эрудит»</w:t>
      </w:r>
      <w:r w:rsidR="0067613A">
        <w:rPr>
          <w:rFonts w:ascii="Times New Roman" w:hAnsi="Times New Roman" w:cs="Times New Roman"/>
          <w:sz w:val="28"/>
          <w:szCs w:val="28"/>
        </w:rPr>
        <w:t>, 2 класс</w:t>
      </w:r>
    </w:p>
    <w:p w14:paraId="09BB45B9" w14:textId="77777777" w:rsidR="00065C91" w:rsidRPr="00931D04" w:rsidRDefault="00065C91" w:rsidP="00931D0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1D04">
        <w:rPr>
          <w:rFonts w:ascii="Times New Roman" w:hAnsi="Times New Roman" w:cs="Times New Roman"/>
          <w:sz w:val="28"/>
          <w:szCs w:val="28"/>
        </w:rPr>
        <w:t>«</w:t>
      </w:r>
      <w:r w:rsidR="00282A68">
        <w:rPr>
          <w:rFonts w:ascii="Times New Roman" w:hAnsi="Times New Roman" w:cs="Times New Roman"/>
          <w:sz w:val="28"/>
          <w:szCs w:val="28"/>
        </w:rPr>
        <w:t>Орлята-</w:t>
      </w:r>
      <w:r w:rsidRPr="00931D04">
        <w:rPr>
          <w:rFonts w:ascii="Times New Roman" w:hAnsi="Times New Roman" w:cs="Times New Roman"/>
          <w:sz w:val="28"/>
          <w:szCs w:val="28"/>
        </w:rPr>
        <w:t>Юные химики»</w:t>
      </w:r>
    </w:p>
    <w:p w14:paraId="706E90B6" w14:textId="77777777" w:rsidR="00065C91" w:rsidRPr="00931D04" w:rsidRDefault="00065C91" w:rsidP="00931D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1D04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931D04">
        <w:rPr>
          <w:rFonts w:ascii="Times New Roman" w:hAnsi="Times New Roman" w:cs="Times New Roman"/>
          <w:sz w:val="28"/>
          <w:szCs w:val="28"/>
        </w:rPr>
        <w:t xml:space="preserve"> способствовать принятию ценностного отношения к знаниям посредством поисковой и исследовательской деятельноости</w:t>
      </w:r>
    </w:p>
    <w:p w14:paraId="5CB29365" w14:textId="77777777" w:rsidR="00931D04" w:rsidRPr="00267831" w:rsidRDefault="00931D04" w:rsidP="00931D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67831">
        <w:rPr>
          <w:rFonts w:ascii="Times New Roman" w:hAnsi="Times New Roman" w:cs="Times New Roman"/>
          <w:sz w:val="28"/>
          <w:szCs w:val="28"/>
          <w:u w:val="single"/>
        </w:rPr>
        <w:t xml:space="preserve"> Задачи</w:t>
      </w:r>
    </w:p>
    <w:p w14:paraId="49CD7E81" w14:textId="77777777" w:rsidR="00931D04" w:rsidRPr="00267831" w:rsidRDefault="00931D04" w:rsidP="00931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67831">
        <w:rPr>
          <w:rFonts w:ascii="Times New Roman" w:hAnsi="Times New Roman" w:cs="Times New Roman"/>
          <w:sz w:val="28"/>
          <w:szCs w:val="28"/>
        </w:rPr>
        <w:t xml:space="preserve"> </w:t>
      </w:r>
      <w:r w:rsidRPr="00267831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26783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личностные:  </w:t>
      </w:r>
      <w:r w:rsidRPr="0026783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6B7AFB85" w14:textId="77777777" w:rsidR="00931D04" w:rsidRPr="00267831" w:rsidRDefault="00931D04" w:rsidP="00931D04">
      <w:pPr>
        <w:widowControl w:val="0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67831">
        <w:rPr>
          <w:rFonts w:ascii="Times New Roman" w:hAnsi="Times New Roman" w:cs="Times New Roman"/>
          <w:sz w:val="28"/>
          <w:szCs w:val="28"/>
        </w:rPr>
        <w:t>воспитывать чувство гордости за достижения российской науки;</w:t>
      </w:r>
    </w:p>
    <w:p w14:paraId="6810034B" w14:textId="77777777" w:rsidR="00931D04" w:rsidRPr="00267831" w:rsidRDefault="00931D04" w:rsidP="00931D04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267831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267831">
        <w:rPr>
          <w:rFonts w:ascii="Times New Roman" w:hAnsi="Times New Roman" w:cs="Times New Roman"/>
          <w:bCs/>
          <w:i/>
          <w:iCs/>
          <w:sz w:val="28"/>
          <w:szCs w:val="28"/>
        </w:rPr>
        <w:t>метапредметные:</w:t>
      </w:r>
    </w:p>
    <w:p w14:paraId="495B3654" w14:textId="77777777" w:rsidR="00931D04" w:rsidRPr="00267831" w:rsidRDefault="00931D04" w:rsidP="00931D04">
      <w:pPr>
        <w:widowControl w:val="0"/>
        <w:suppressAutoHyphens/>
        <w:spacing w:after="0" w:line="240" w:lineRule="auto"/>
        <w:ind w:left="43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67831">
        <w:rPr>
          <w:rFonts w:ascii="Times New Roman" w:hAnsi="Times New Roman" w:cs="Times New Roman"/>
          <w:sz w:val="28"/>
          <w:szCs w:val="28"/>
          <w:u w:val="single"/>
        </w:rPr>
        <w:t>познавательные:</w:t>
      </w:r>
    </w:p>
    <w:p w14:paraId="4B400570" w14:textId="77777777" w:rsidR="00931D04" w:rsidRPr="00267831" w:rsidRDefault="00931D04" w:rsidP="00931D04">
      <w:pPr>
        <w:widowControl w:val="0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67831">
        <w:rPr>
          <w:rFonts w:ascii="Times New Roman" w:hAnsi="Times New Roman" w:cs="Times New Roman"/>
          <w:sz w:val="28"/>
          <w:szCs w:val="28"/>
        </w:rPr>
        <w:t>прививать любовь к научным исследованиям;</w:t>
      </w:r>
    </w:p>
    <w:p w14:paraId="721D7A1E" w14:textId="77777777" w:rsidR="00931D04" w:rsidRPr="00267831" w:rsidRDefault="00931D04" w:rsidP="00931D04">
      <w:pPr>
        <w:widowControl w:val="0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67831">
        <w:rPr>
          <w:rFonts w:ascii="Times New Roman" w:hAnsi="Times New Roman" w:cs="Times New Roman"/>
          <w:sz w:val="28"/>
          <w:szCs w:val="28"/>
        </w:rPr>
        <w:t>развивать интерес к наукам об окружающем мире;</w:t>
      </w:r>
    </w:p>
    <w:p w14:paraId="6FE2C855" w14:textId="77777777" w:rsidR="00931D04" w:rsidRPr="00267831" w:rsidRDefault="00931D04" w:rsidP="00931D04">
      <w:pPr>
        <w:widowControl w:val="0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67831">
        <w:rPr>
          <w:rFonts w:ascii="Times New Roman" w:hAnsi="Times New Roman" w:cs="Times New Roman"/>
          <w:sz w:val="28"/>
          <w:szCs w:val="28"/>
          <w:u w:val="single"/>
        </w:rPr>
        <w:t>регулятивные:</w:t>
      </w:r>
    </w:p>
    <w:p w14:paraId="6A2C5365" w14:textId="77777777" w:rsidR="00931D04" w:rsidRPr="00267831" w:rsidRDefault="00931D04" w:rsidP="00931D04">
      <w:pPr>
        <w:widowControl w:val="0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67831">
        <w:rPr>
          <w:rFonts w:ascii="Times New Roman" w:hAnsi="Times New Roman" w:cs="Times New Roman"/>
          <w:sz w:val="28"/>
          <w:szCs w:val="28"/>
        </w:rPr>
        <w:t>формировать умение регулировать деятельность в соответствии с заданным образцом;</w:t>
      </w:r>
    </w:p>
    <w:p w14:paraId="418846E6" w14:textId="77777777" w:rsidR="00931D04" w:rsidRPr="00267831" w:rsidRDefault="00931D04" w:rsidP="00931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67831">
        <w:rPr>
          <w:rFonts w:ascii="Times New Roman" w:hAnsi="Times New Roman" w:cs="Times New Roman"/>
          <w:sz w:val="28"/>
          <w:szCs w:val="28"/>
        </w:rPr>
        <w:t xml:space="preserve">      </w:t>
      </w:r>
      <w:r w:rsidRPr="00267831">
        <w:rPr>
          <w:rFonts w:ascii="Times New Roman" w:hAnsi="Times New Roman" w:cs="Times New Roman"/>
          <w:sz w:val="28"/>
          <w:szCs w:val="28"/>
          <w:u w:val="single"/>
        </w:rPr>
        <w:t>3. коммуникативные:</w:t>
      </w:r>
    </w:p>
    <w:p w14:paraId="2414AD0A" w14:textId="77777777" w:rsidR="00931D04" w:rsidRPr="00267831" w:rsidRDefault="00931D04" w:rsidP="00931D04">
      <w:pPr>
        <w:widowControl w:val="0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67831">
        <w:rPr>
          <w:rFonts w:ascii="Times New Roman" w:hAnsi="Times New Roman" w:cs="Times New Roman"/>
          <w:sz w:val="28"/>
          <w:szCs w:val="28"/>
        </w:rPr>
        <w:t>формировать культуру общения, умения работать в парах, группах;</w:t>
      </w:r>
    </w:p>
    <w:p w14:paraId="483F170C" w14:textId="77777777" w:rsidR="00931D04" w:rsidRPr="00267831" w:rsidRDefault="00931D04" w:rsidP="00931D04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267831">
        <w:rPr>
          <w:rFonts w:ascii="Times New Roman" w:hAnsi="Times New Roman" w:cs="Times New Roman"/>
          <w:bCs/>
          <w:i/>
          <w:iCs/>
          <w:sz w:val="28"/>
          <w:szCs w:val="28"/>
        </w:rPr>
        <w:t>3. предметные:</w:t>
      </w:r>
    </w:p>
    <w:p w14:paraId="37640CF7" w14:textId="77777777" w:rsidR="00931D04" w:rsidRPr="00267831" w:rsidRDefault="00931D04" w:rsidP="00931D04">
      <w:pPr>
        <w:widowControl w:val="0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67831">
        <w:rPr>
          <w:rFonts w:ascii="Times New Roman" w:hAnsi="Times New Roman" w:cs="Times New Roman"/>
          <w:sz w:val="28"/>
          <w:szCs w:val="28"/>
        </w:rPr>
        <w:t>освоение доступных способов изучения природы;</w:t>
      </w:r>
    </w:p>
    <w:p w14:paraId="14521EE6" w14:textId="77777777" w:rsidR="00065C91" w:rsidRDefault="006D1CF4" w:rsidP="00931D04">
      <w:pPr>
        <w:spacing w:after="0"/>
      </w:pPr>
      <w:r>
        <w:t>Формы проведения занятия: индивидуальная, групповая</w:t>
      </w:r>
    </w:p>
    <w:p w14:paraId="2D7815C1" w14:textId="77777777" w:rsidR="006D1CF4" w:rsidRPr="006D1CF4" w:rsidRDefault="006D1CF4" w:rsidP="006D1C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CF4">
        <w:rPr>
          <w:rFonts w:ascii="Times New Roman" w:hAnsi="Times New Roman" w:cs="Times New Roman"/>
          <w:sz w:val="28"/>
          <w:szCs w:val="28"/>
        </w:rPr>
        <w:t xml:space="preserve">Материал и оборудование: </w:t>
      </w:r>
    </w:p>
    <w:p w14:paraId="72E7496E" w14:textId="77777777" w:rsidR="006D1CF4" w:rsidRPr="006D1CF4" w:rsidRDefault="006D1CF4" w:rsidP="006D1CF4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CF4">
        <w:rPr>
          <w:rFonts w:ascii="Times New Roman" w:hAnsi="Times New Roman" w:cs="Times New Roman"/>
          <w:sz w:val="28"/>
          <w:szCs w:val="28"/>
        </w:rPr>
        <w:t xml:space="preserve">Кабинет оснащен компьютером и мультимедийной техникой; </w:t>
      </w:r>
    </w:p>
    <w:p w14:paraId="2DF8E345" w14:textId="77777777" w:rsidR="006D1CF4" w:rsidRPr="006D1CF4" w:rsidRDefault="006D1CF4" w:rsidP="006D1CF4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CF4">
        <w:rPr>
          <w:rFonts w:ascii="Times New Roman" w:hAnsi="Times New Roman" w:cs="Times New Roman"/>
          <w:sz w:val="28"/>
          <w:szCs w:val="28"/>
        </w:rPr>
        <w:t>Плакат «Снежная королева», головные уборы</w:t>
      </w:r>
    </w:p>
    <w:p w14:paraId="40338D88" w14:textId="77777777" w:rsidR="006D1CF4" w:rsidRPr="006D1CF4" w:rsidRDefault="006D1CF4" w:rsidP="006D1CF4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CF4">
        <w:rPr>
          <w:rFonts w:ascii="Times New Roman" w:hAnsi="Times New Roman" w:cs="Times New Roman"/>
          <w:sz w:val="28"/>
          <w:szCs w:val="28"/>
        </w:rPr>
        <w:t>Для работы учащихся в парах:</w:t>
      </w:r>
      <w:r>
        <w:rPr>
          <w:rFonts w:ascii="Times New Roman" w:hAnsi="Times New Roman" w:cs="Times New Roman"/>
          <w:sz w:val="28"/>
          <w:szCs w:val="28"/>
        </w:rPr>
        <w:t xml:space="preserve"> набор камней и минералов, </w:t>
      </w:r>
    </w:p>
    <w:p w14:paraId="14C96E7B" w14:textId="77777777" w:rsidR="006D1CF4" w:rsidRPr="006D1CF4" w:rsidRDefault="006D1CF4" w:rsidP="006D1CF4">
      <w:pPr>
        <w:widowControl w:val="0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D1CF4">
        <w:rPr>
          <w:rFonts w:ascii="Times New Roman" w:hAnsi="Times New Roman" w:cs="Times New Roman"/>
          <w:sz w:val="28"/>
          <w:szCs w:val="28"/>
        </w:rPr>
        <w:t>поднос с набором для изучения свойств кристаллов соли (тарелочка с солью, лупа, ложечки, мешочки с солью, пипетка, стаканчик</w:t>
      </w:r>
      <w:r>
        <w:rPr>
          <w:rFonts w:ascii="Times New Roman" w:hAnsi="Times New Roman" w:cs="Times New Roman"/>
          <w:sz w:val="28"/>
          <w:szCs w:val="28"/>
        </w:rPr>
        <w:t xml:space="preserve"> с водой,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пластиковая  палочка</w:t>
      </w:r>
      <w:proofErr w:type="gramEnd"/>
      <w:r>
        <w:rPr>
          <w:rFonts w:ascii="Times New Roman" w:hAnsi="Times New Roman" w:cs="Times New Roman"/>
          <w:sz w:val="28"/>
          <w:szCs w:val="28"/>
        </w:rPr>
        <w:t>),</w:t>
      </w:r>
    </w:p>
    <w:p w14:paraId="0EA01085" w14:textId="77777777" w:rsidR="006D1CF4" w:rsidRPr="006D1CF4" w:rsidRDefault="006D1CF4" w:rsidP="006D1CF4">
      <w:pPr>
        <w:widowControl w:val="0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D1CF4">
        <w:rPr>
          <w:rFonts w:ascii="Times New Roman" w:hAnsi="Times New Roman" w:cs="Times New Roman"/>
          <w:sz w:val="28"/>
          <w:szCs w:val="28"/>
        </w:rPr>
        <w:t>ластилин, доска</w:t>
      </w:r>
      <w:r w:rsidR="00FC6BF6">
        <w:rPr>
          <w:rFonts w:ascii="Times New Roman" w:hAnsi="Times New Roman" w:cs="Times New Roman"/>
          <w:sz w:val="28"/>
          <w:szCs w:val="28"/>
        </w:rPr>
        <w:t>, вата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2066"/>
        <w:gridCol w:w="4700"/>
        <w:gridCol w:w="3322"/>
      </w:tblGrid>
      <w:tr w:rsidR="00635AED" w14:paraId="5C1F247E" w14:textId="77777777" w:rsidTr="00E7691F">
        <w:tc>
          <w:tcPr>
            <w:tcW w:w="594" w:type="dxa"/>
          </w:tcPr>
          <w:p w14:paraId="2DA67BC2" w14:textId="77777777" w:rsidR="00635AED" w:rsidRPr="00E45942" w:rsidRDefault="00635AED" w:rsidP="00E45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94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66E69937" w14:textId="77777777" w:rsidR="00635AED" w:rsidRPr="00E45942" w:rsidRDefault="00635AED" w:rsidP="00E45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942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066" w:type="dxa"/>
          </w:tcPr>
          <w:p w14:paraId="3790C7B8" w14:textId="77777777" w:rsidR="00635AED" w:rsidRPr="00E45942" w:rsidRDefault="00635AED" w:rsidP="00E45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942">
              <w:rPr>
                <w:rFonts w:ascii="Times New Roman" w:hAnsi="Times New Roman" w:cs="Times New Roman"/>
                <w:sz w:val="28"/>
                <w:szCs w:val="28"/>
              </w:rPr>
              <w:t>Этапы занятия и его задачи</w:t>
            </w:r>
          </w:p>
        </w:tc>
        <w:tc>
          <w:tcPr>
            <w:tcW w:w="4700" w:type="dxa"/>
          </w:tcPr>
          <w:p w14:paraId="484AB788" w14:textId="77777777" w:rsidR="00635AED" w:rsidRPr="00E45942" w:rsidRDefault="00635AED" w:rsidP="00E45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942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3322" w:type="dxa"/>
          </w:tcPr>
          <w:p w14:paraId="756FC680" w14:textId="77777777" w:rsidR="00635AED" w:rsidRPr="00E45942" w:rsidRDefault="00635AED" w:rsidP="00E45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942">
              <w:rPr>
                <w:rFonts w:ascii="Times New Roman" w:hAnsi="Times New Roman" w:cs="Times New Roman"/>
                <w:sz w:val="28"/>
                <w:szCs w:val="28"/>
              </w:rPr>
              <w:t>Деятельность обучающихся</w:t>
            </w:r>
          </w:p>
        </w:tc>
      </w:tr>
      <w:tr w:rsidR="00635AED" w14:paraId="0DBDCCD3" w14:textId="77777777" w:rsidTr="00E7691F">
        <w:tc>
          <w:tcPr>
            <w:tcW w:w="594" w:type="dxa"/>
          </w:tcPr>
          <w:p w14:paraId="31C7E9B0" w14:textId="77777777" w:rsidR="00635AED" w:rsidRPr="00E45942" w:rsidRDefault="00635AED" w:rsidP="00E45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94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66" w:type="dxa"/>
          </w:tcPr>
          <w:p w14:paraId="5D5CDEB3" w14:textId="77777777" w:rsidR="00635AED" w:rsidRPr="00E45942" w:rsidRDefault="00635AED" w:rsidP="00E45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942">
              <w:rPr>
                <w:rFonts w:ascii="Times New Roman" w:hAnsi="Times New Roman" w:cs="Times New Roman"/>
                <w:sz w:val="28"/>
                <w:szCs w:val="28"/>
              </w:rPr>
              <w:t>Этап организационно-мотвационный</w:t>
            </w:r>
          </w:p>
          <w:p w14:paraId="4ED86A18" w14:textId="77777777" w:rsidR="00E45942" w:rsidRPr="00E45942" w:rsidRDefault="00E45942" w:rsidP="00E459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6AF83A" w14:textId="77777777" w:rsidR="00635AED" w:rsidRPr="00E45942" w:rsidRDefault="00635AED" w:rsidP="00E45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94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E45942" w:rsidRPr="00E45942">
              <w:rPr>
                <w:rFonts w:ascii="Times New Roman" w:hAnsi="Times New Roman" w:cs="Times New Roman"/>
                <w:sz w:val="28"/>
                <w:szCs w:val="28"/>
              </w:rPr>
              <w:t>адача</w:t>
            </w:r>
            <w:r w:rsidRPr="00E4594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629BD" w:rsidRPr="00E459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5942">
              <w:rPr>
                <w:rFonts w:ascii="Times New Roman" w:hAnsi="Times New Roman" w:cs="Times New Roman"/>
                <w:sz w:val="28"/>
                <w:szCs w:val="28"/>
              </w:rPr>
              <w:t>создание психологического комфорта</w:t>
            </w:r>
          </w:p>
        </w:tc>
        <w:tc>
          <w:tcPr>
            <w:tcW w:w="4700" w:type="dxa"/>
          </w:tcPr>
          <w:p w14:paraId="25C1BD49" w14:textId="77777777" w:rsidR="00635AED" w:rsidRPr="00E45942" w:rsidRDefault="009C7DA4" w:rsidP="00E45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942">
              <w:rPr>
                <w:rFonts w:ascii="Times New Roman" w:hAnsi="Times New Roman" w:cs="Times New Roman"/>
                <w:sz w:val="28"/>
                <w:szCs w:val="28"/>
              </w:rPr>
              <w:t xml:space="preserve">-организует положительный эмоционально психологический настрой.  </w:t>
            </w:r>
          </w:p>
          <w:p w14:paraId="148768CC" w14:textId="77777777" w:rsidR="00E7691F" w:rsidRDefault="00E7691F" w:rsidP="00E459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CC1455" w14:textId="77777777" w:rsidR="009C7DA4" w:rsidRPr="00E45942" w:rsidRDefault="009C7DA4" w:rsidP="00E45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942">
              <w:rPr>
                <w:rFonts w:ascii="Times New Roman" w:hAnsi="Times New Roman" w:cs="Times New Roman"/>
                <w:sz w:val="28"/>
                <w:szCs w:val="28"/>
              </w:rPr>
              <w:t>Я скажу слова «Добрый день…» и назову кого-то из нашего класса. Те, кого я назову, помашут мне рукой</w:t>
            </w:r>
            <w:proofErr w:type="gramStart"/>
            <w:r w:rsidRPr="00E45942">
              <w:rPr>
                <w:rFonts w:ascii="Times New Roman" w:hAnsi="Times New Roman" w:cs="Times New Roman"/>
                <w:sz w:val="28"/>
                <w:szCs w:val="28"/>
              </w:rPr>
              <w:t>-значит</w:t>
            </w:r>
            <w:proofErr w:type="gramEnd"/>
            <w:r w:rsidRPr="00E45942">
              <w:rPr>
                <w:rFonts w:ascii="Times New Roman" w:hAnsi="Times New Roman" w:cs="Times New Roman"/>
                <w:sz w:val="28"/>
                <w:szCs w:val="28"/>
              </w:rPr>
              <w:t xml:space="preserve"> услышали меня и отвечаете на приветствие.</w:t>
            </w:r>
          </w:p>
          <w:p w14:paraId="1534B987" w14:textId="77777777" w:rsidR="009C7DA4" w:rsidRPr="00E45942" w:rsidRDefault="009C7DA4" w:rsidP="00E45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942">
              <w:rPr>
                <w:rFonts w:ascii="Times New Roman" w:hAnsi="Times New Roman" w:cs="Times New Roman"/>
                <w:sz w:val="28"/>
                <w:szCs w:val="28"/>
              </w:rPr>
              <w:t>Попробуем?</w:t>
            </w:r>
          </w:p>
          <w:p w14:paraId="22BE2FCF" w14:textId="77777777" w:rsidR="009C7DA4" w:rsidRPr="00E45942" w:rsidRDefault="009C7DA4" w:rsidP="00E45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942">
              <w:rPr>
                <w:rFonts w:ascii="Times New Roman" w:hAnsi="Times New Roman" w:cs="Times New Roman"/>
                <w:sz w:val="28"/>
                <w:szCs w:val="28"/>
              </w:rPr>
              <w:t>Добрый день всем девочкам!</w:t>
            </w:r>
          </w:p>
          <w:p w14:paraId="753CE1C7" w14:textId="77777777" w:rsidR="009C7DA4" w:rsidRPr="00E45942" w:rsidRDefault="009C7DA4" w:rsidP="00E45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942">
              <w:rPr>
                <w:rFonts w:ascii="Times New Roman" w:hAnsi="Times New Roman" w:cs="Times New Roman"/>
                <w:sz w:val="28"/>
                <w:szCs w:val="28"/>
              </w:rPr>
              <w:t>Добрый день всем мальчикам!</w:t>
            </w:r>
          </w:p>
          <w:p w14:paraId="3BAE775E" w14:textId="77777777" w:rsidR="009C7DA4" w:rsidRPr="00E45942" w:rsidRDefault="009C7DA4" w:rsidP="00E45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942">
              <w:rPr>
                <w:rFonts w:ascii="Times New Roman" w:hAnsi="Times New Roman" w:cs="Times New Roman"/>
                <w:sz w:val="28"/>
                <w:szCs w:val="28"/>
              </w:rPr>
              <w:t xml:space="preserve">Добрый день всем, кто </w:t>
            </w:r>
            <w:r w:rsidR="00C93F98" w:rsidRPr="00E45942">
              <w:rPr>
                <w:rFonts w:ascii="Times New Roman" w:hAnsi="Times New Roman" w:cs="Times New Roman"/>
                <w:sz w:val="28"/>
                <w:szCs w:val="28"/>
              </w:rPr>
              <w:t>чистил сегодня зубы!</w:t>
            </w:r>
          </w:p>
          <w:p w14:paraId="2F263687" w14:textId="77777777" w:rsidR="00C93F98" w:rsidRPr="00E45942" w:rsidRDefault="00C93F98" w:rsidP="00E45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942">
              <w:rPr>
                <w:rFonts w:ascii="Times New Roman" w:hAnsi="Times New Roman" w:cs="Times New Roman"/>
                <w:sz w:val="28"/>
                <w:szCs w:val="28"/>
              </w:rPr>
              <w:t>Добрый день всем, кому нравится такая погода, как сейчас за окном!</w:t>
            </w:r>
          </w:p>
          <w:p w14:paraId="6806A9AA" w14:textId="77777777" w:rsidR="00C93F98" w:rsidRPr="00E45942" w:rsidRDefault="00C93F98" w:rsidP="00E45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942">
              <w:rPr>
                <w:rFonts w:ascii="Times New Roman" w:hAnsi="Times New Roman" w:cs="Times New Roman"/>
                <w:sz w:val="28"/>
                <w:szCs w:val="28"/>
              </w:rPr>
              <w:t xml:space="preserve">Добрый день всем, кто любит </w:t>
            </w:r>
            <w:r w:rsidRPr="00E459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конфеты!</w:t>
            </w:r>
          </w:p>
          <w:p w14:paraId="62A7C9AE" w14:textId="77777777" w:rsidR="00C93F98" w:rsidRPr="00E45942" w:rsidRDefault="00C93F98" w:rsidP="00E45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942">
              <w:rPr>
                <w:rFonts w:ascii="Times New Roman" w:hAnsi="Times New Roman" w:cs="Times New Roman"/>
                <w:sz w:val="28"/>
                <w:szCs w:val="28"/>
              </w:rPr>
              <w:t>Добрый день всем, кто сегодня будет хорошо работать на уроке!</w:t>
            </w:r>
          </w:p>
          <w:p w14:paraId="59F0F9C4" w14:textId="77777777" w:rsidR="00E45942" w:rsidRPr="00E45942" w:rsidRDefault="00C93F98" w:rsidP="00E45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942">
              <w:rPr>
                <w:rFonts w:ascii="Times New Roman" w:hAnsi="Times New Roman" w:cs="Times New Roman"/>
                <w:sz w:val="28"/>
                <w:szCs w:val="28"/>
              </w:rPr>
              <w:t>Я желаю, чтобы доброе настроение сопровождало вас в течение всего урока!</w:t>
            </w:r>
          </w:p>
        </w:tc>
        <w:tc>
          <w:tcPr>
            <w:tcW w:w="3322" w:type="dxa"/>
          </w:tcPr>
          <w:p w14:paraId="0CAAC114" w14:textId="77777777" w:rsidR="00635AED" w:rsidRPr="00E45942" w:rsidRDefault="007629BD" w:rsidP="00E45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9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настраиваются на занятие, машут рукой, приветствуют.</w:t>
            </w:r>
          </w:p>
        </w:tc>
      </w:tr>
      <w:tr w:rsidR="00093BEA" w14:paraId="64349E8D" w14:textId="77777777" w:rsidTr="00E7691F">
        <w:tc>
          <w:tcPr>
            <w:tcW w:w="594" w:type="dxa"/>
          </w:tcPr>
          <w:p w14:paraId="456762BD" w14:textId="77777777" w:rsidR="00093BEA" w:rsidRPr="00E45942" w:rsidRDefault="00093BEA" w:rsidP="00E459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6" w:type="dxa"/>
          </w:tcPr>
          <w:p w14:paraId="2A43CD52" w14:textId="77777777" w:rsidR="00093BEA" w:rsidRPr="00E45942" w:rsidRDefault="00093BEA" w:rsidP="00E45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этапа</w:t>
            </w:r>
          </w:p>
        </w:tc>
        <w:tc>
          <w:tcPr>
            <w:tcW w:w="4700" w:type="dxa"/>
          </w:tcPr>
          <w:p w14:paraId="06288268" w14:textId="77777777" w:rsidR="00093BEA" w:rsidRPr="00E45942" w:rsidRDefault="00093BEA" w:rsidP="00E45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Достижение положительной, доброжелательной обстановки на занятии</w:t>
            </w:r>
          </w:p>
        </w:tc>
        <w:tc>
          <w:tcPr>
            <w:tcW w:w="3322" w:type="dxa"/>
          </w:tcPr>
          <w:p w14:paraId="5B1F8B6C" w14:textId="77777777" w:rsidR="00093BEA" w:rsidRPr="00E45942" w:rsidRDefault="00093BEA" w:rsidP="00E459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942" w14:paraId="5A55F135" w14:textId="77777777" w:rsidTr="00E7691F">
        <w:trPr>
          <w:trHeight w:val="9622"/>
        </w:trPr>
        <w:tc>
          <w:tcPr>
            <w:tcW w:w="594" w:type="dxa"/>
          </w:tcPr>
          <w:p w14:paraId="51B36BC7" w14:textId="77777777" w:rsidR="00E45942" w:rsidRPr="00E45942" w:rsidRDefault="00E45942" w:rsidP="00E45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94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066" w:type="dxa"/>
          </w:tcPr>
          <w:p w14:paraId="6B3A81FD" w14:textId="77777777" w:rsidR="00E45942" w:rsidRPr="00E45942" w:rsidRDefault="00E45942" w:rsidP="00E45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942">
              <w:rPr>
                <w:rFonts w:ascii="Times New Roman" w:hAnsi="Times New Roman" w:cs="Times New Roman"/>
                <w:sz w:val="28"/>
                <w:szCs w:val="28"/>
              </w:rPr>
              <w:t>Этап целеполагания.</w:t>
            </w:r>
          </w:p>
          <w:p w14:paraId="3E99B8CD" w14:textId="77777777" w:rsidR="00E45942" w:rsidRPr="00E45942" w:rsidRDefault="00E45942" w:rsidP="00E459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536DE9" w14:textId="77777777" w:rsidR="00E45942" w:rsidRPr="00E45942" w:rsidRDefault="00E45942" w:rsidP="00E45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942">
              <w:rPr>
                <w:rFonts w:ascii="Times New Roman" w:hAnsi="Times New Roman" w:cs="Times New Roman"/>
                <w:sz w:val="28"/>
                <w:szCs w:val="28"/>
              </w:rPr>
              <w:t>Задача: включение учащихся в активное участие на занятии</w:t>
            </w:r>
          </w:p>
        </w:tc>
        <w:tc>
          <w:tcPr>
            <w:tcW w:w="4700" w:type="dxa"/>
          </w:tcPr>
          <w:p w14:paraId="5DAC4A86" w14:textId="77777777" w:rsidR="00E45942" w:rsidRPr="000371A3" w:rsidRDefault="00E45942" w:rsidP="00037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1A3">
              <w:rPr>
                <w:rFonts w:ascii="Times New Roman" w:hAnsi="Times New Roman" w:cs="Times New Roman"/>
                <w:sz w:val="28"/>
                <w:szCs w:val="28"/>
              </w:rPr>
              <w:t>-мотивирует к деятельности.</w:t>
            </w:r>
          </w:p>
          <w:p w14:paraId="35B3F070" w14:textId="77777777" w:rsidR="00E7691F" w:rsidRDefault="00E7691F" w:rsidP="000371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1BD8E5" w14:textId="77777777" w:rsidR="00E45942" w:rsidRPr="000371A3" w:rsidRDefault="00BF57CE" w:rsidP="000371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1A3">
              <w:rPr>
                <w:rFonts w:ascii="Times New Roman" w:hAnsi="Times New Roman" w:cs="Times New Roman"/>
                <w:sz w:val="28"/>
                <w:szCs w:val="28"/>
              </w:rPr>
              <w:t>Приглашаю</w:t>
            </w:r>
            <w:r w:rsidR="00E45942" w:rsidRPr="000371A3">
              <w:rPr>
                <w:rFonts w:ascii="Times New Roman" w:hAnsi="Times New Roman" w:cs="Times New Roman"/>
                <w:sz w:val="28"/>
                <w:szCs w:val="28"/>
              </w:rPr>
              <w:t xml:space="preserve"> Вас сегодня в увлекательное путешествие. К нам присоединиться необычная спутница (на доске в окружении снежинок расположена Снежная королева). Узнали ее? </w:t>
            </w:r>
          </w:p>
          <w:p w14:paraId="6E5CABB8" w14:textId="77777777" w:rsidR="00E45942" w:rsidRPr="000371A3" w:rsidRDefault="00E45942" w:rsidP="000371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1A3">
              <w:rPr>
                <w:rFonts w:ascii="Times New Roman" w:hAnsi="Times New Roman" w:cs="Times New Roman"/>
                <w:sz w:val="28"/>
                <w:szCs w:val="28"/>
              </w:rPr>
              <w:t xml:space="preserve">- А из какого мультфильма она прибыла к нам? </w:t>
            </w:r>
          </w:p>
          <w:p w14:paraId="7434AC93" w14:textId="77777777" w:rsidR="00BF57CE" w:rsidRPr="000371A3" w:rsidRDefault="00BF57CE" w:rsidP="000371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CD71A0" w14:textId="77777777" w:rsidR="00BF57CE" w:rsidRPr="000371A3" w:rsidRDefault="00BF57CE" w:rsidP="00037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1A3">
              <w:rPr>
                <w:rFonts w:ascii="Times New Roman" w:hAnsi="Times New Roman" w:cs="Times New Roman"/>
                <w:sz w:val="28"/>
                <w:szCs w:val="28"/>
              </w:rPr>
              <w:t>- Сейчас Вы увидите фрагмент из этого мультфильма. Посмотрите его внимательно, чтобы правильно ответить на мои вопросы.</w:t>
            </w:r>
          </w:p>
          <w:p w14:paraId="1B8CC219" w14:textId="77777777" w:rsidR="00BF57CE" w:rsidRPr="000371A3" w:rsidRDefault="00BF57CE" w:rsidP="000371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FEEAB0" w14:textId="77777777" w:rsidR="00BF57CE" w:rsidRPr="000371A3" w:rsidRDefault="00BF57CE" w:rsidP="00037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1A3">
              <w:rPr>
                <w:rFonts w:ascii="Times New Roman" w:hAnsi="Times New Roman" w:cs="Times New Roman"/>
                <w:sz w:val="28"/>
                <w:szCs w:val="28"/>
              </w:rPr>
              <w:t>- Ребята, как Вы думаете:</w:t>
            </w:r>
          </w:p>
          <w:p w14:paraId="2B7E1EDB" w14:textId="77777777" w:rsidR="00BF57CE" w:rsidRPr="000371A3" w:rsidRDefault="00BF57CE" w:rsidP="00037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1A3">
              <w:rPr>
                <w:rFonts w:ascii="Times New Roman" w:hAnsi="Times New Roman" w:cs="Times New Roman"/>
                <w:sz w:val="28"/>
                <w:szCs w:val="28"/>
              </w:rPr>
              <w:t xml:space="preserve">1. С чем играл Кай в замке Снежной королевы? </w:t>
            </w:r>
          </w:p>
          <w:p w14:paraId="207284E4" w14:textId="77777777" w:rsidR="00BF57CE" w:rsidRPr="000371A3" w:rsidRDefault="00BF57CE" w:rsidP="00037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1A3">
              <w:rPr>
                <w:rFonts w:ascii="Times New Roman" w:hAnsi="Times New Roman" w:cs="Times New Roman"/>
                <w:sz w:val="28"/>
                <w:szCs w:val="28"/>
              </w:rPr>
              <w:t xml:space="preserve">2. Что выпало из глаза Кая? </w:t>
            </w:r>
          </w:p>
          <w:p w14:paraId="6460D453" w14:textId="77777777" w:rsidR="00BF57CE" w:rsidRPr="000371A3" w:rsidRDefault="00BF57CE" w:rsidP="00037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1A3">
              <w:rPr>
                <w:rFonts w:ascii="Times New Roman" w:hAnsi="Times New Roman" w:cs="Times New Roman"/>
                <w:sz w:val="28"/>
                <w:szCs w:val="28"/>
              </w:rPr>
              <w:t xml:space="preserve">3. Из чего состоял замок Снежной королевы?  </w:t>
            </w:r>
          </w:p>
          <w:p w14:paraId="71BE6883" w14:textId="77777777" w:rsidR="00BF57CE" w:rsidRPr="000371A3" w:rsidRDefault="00BF57CE" w:rsidP="00037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1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0BC6D2A" w14:textId="77777777" w:rsidR="00BF57CE" w:rsidRPr="000371A3" w:rsidRDefault="00BF57CE" w:rsidP="000371A3">
            <w:pPr>
              <w:widowControl w:val="0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0371A3">
              <w:rPr>
                <w:rFonts w:ascii="Times New Roman" w:hAnsi="Times New Roman" w:cs="Times New Roman"/>
                <w:sz w:val="28"/>
                <w:szCs w:val="28"/>
              </w:rPr>
              <w:t>-Все верно, а я дополню: «Ответ на все эти вопросы — кристаллы льда! Так в науке называют все то, что Вы перечислили.</w:t>
            </w:r>
          </w:p>
          <w:p w14:paraId="47B4BC99" w14:textId="77777777" w:rsidR="00BF57CE" w:rsidRPr="000371A3" w:rsidRDefault="00BF57CE" w:rsidP="000371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B41956" w14:textId="77777777" w:rsidR="00BF57CE" w:rsidRPr="000371A3" w:rsidRDefault="00BF57CE" w:rsidP="00037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1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0371A3">
              <w:rPr>
                <w:rFonts w:ascii="Times New Roman" w:hAnsi="Times New Roman" w:cs="Times New Roman"/>
                <w:sz w:val="28"/>
                <w:szCs w:val="28"/>
              </w:rPr>
              <w:t>Прислушайтесь, какое красивое, звучное слово!</w:t>
            </w:r>
          </w:p>
          <w:p w14:paraId="473CFDB0" w14:textId="77777777" w:rsidR="00BF57CE" w:rsidRPr="000371A3" w:rsidRDefault="00BF57CE" w:rsidP="000371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DD361D" w14:textId="77777777" w:rsidR="00BF57CE" w:rsidRPr="000371A3" w:rsidRDefault="00BF57CE" w:rsidP="00037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1A3">
              <w:rPr>
                <w:rFonts w:ascii="Times New Roman" w:hAnsi="Times New Roman" w:cs="Times New Roman"/>
                <w:sz w:val="28"/>
                <w:szCs w:val="28"/>
              </w:rPr>
              <w:t xml:space="preserve">- Ребята, а Вы слышали это слово? </w:t>
            </w:r>
          </w:p>
          <w:p w14:paraId="06719C9A" w14:textId="77777777" w:rsidR="00BF57CE" w:rsidRPr="000371A3" w:rsidRDefault="00BF57CE" w:rsidP="000371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917DE9" w14:textId="77777777" w:rsidR="00BF57CE" w:rsidRPr="000371A3" w:rsidRDefault="00BF57CE" w:rsidP="00037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1A3">
              <w:rPr>
                <w:rFonts w:ascii="Times New Roman" w:hAnsi="Times New Roman" w:cs="Times New Roman"/>
                <w:sz w:val="28"/>
                <w:szCs w:val="28"/>
              </w:rPr>
              <w:t>Давайте обратимся к толковому словарю.</w:t>
            </w:r>
          </w:p>
          <w:p w14:paraId="1B9835CE" w14:textId="77777777" w:rsidR="00BF57CE" w:rsidRPr="000371A3" w:rsidRDefault="00BF57CE" w:rsidP="000371A3">
            <w:pPr>
              <w:pStyle w:val="1"/>
              <w:shd w:val="clear" w:color="auto" w:fill="FFFFFF"/>
              <w:spacing w:before="0" w:beforeAutospacing="0" w:after="225" w:afterAutospacing="0"/>
              <w:outlineLvl w:val="0"/>
              <w:rPr>
                <w:b w:val="0"/>
                <w:color w:val="F4B061"/>
                <w:sz w:val="28"/>
                <w:szCs w:val="28"/>
              </w:rPr>
            </w:pPr>
            <w:r w:rsidRPr="00FC6BF6">
              <w:rPr>
                <w:sz w:val="28"/>
                <w:szCs w:val="28"/>
              </w:rPr>
              <w:t>(Кристалл</w:t>
            </w:r>
            <w:r w:rsidRPr="000371A3">
              <w:rPr>
                <w:b w:val="0"/>
                <w:color w:val="F4B061"/>
                <w:sz w:val="28"/>
                <w:szCs w:val="28"/>
              </w:rPr>
              <w:t xml:space="preserve"> </w:t>
            </w:r>
            <w:r w:rsidRPr="000371A3">
              <w:rPr>
                <w:b w:val="0"/>
                <w:color w:val="222222"/>
                <w:kern w:val="0"/>
                <w:sz w:val="28"/>
                <w:szCs w:val="28"/>
                <w:shd w:val="clear" w:color="auto" w:fill="FFFFFF"/>
              </w:rPr>
              <w:t xml:space="preserve">Твёрдое тело, имеющее упорядоченное, симметрическое строение. Кристаллы льда. К. слюды. </w:t>
            </w:r>
            <w:r w:rsidRPr="000371A3">
              <w:rPr>
                <w:b w:val="0"/>
                <w:color w:val="222222"/>
                <w:kern w:val="0"/>
                <w:sz w:val="28"/>
                <w:szCs w:val="28"/>
                <w:shd w:val="clear" w:color="auto" w:fill="FFFFFF"/>
              </w:rPr>
              <w:lastRenderedPageBreak/>
              <w:t>Симметрия кристаллов. * Жидкие кристаллы (спец.) — жидкости, обладающие упорядоченной симметрической атомной структурой. II уменьш. кристаллик, -а, м. II прил. кристаллический, -ая, -ое и кристальный, -ая, -ое (устар.).)</w:t>
            </w:r>
          </w:p>
          <w:p w14:paraId="3954D15D" w14:textId="77777777" w:rsidR="00BF57CE" w:rsidRPr="000371A3" w:rsidRDefault="001171A9" w:rsidP="00037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1A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F57CE" w:rsidRPr="000371A3">
              <w:rPr>
                <w:rFonts w:ascii="Times New Roman" w:hAnsi="Times New Roman" w:cs="Times New Roman"/>
                <w:sz w:val="28"/>
                <w:szCs w:val="28"/>
              </w:rPr>
              <w:t xml:space="preserve"> А кто из Вас видел кристаллы? Какие они? Поделитесь с нами своими впечатлениями.</w:t>
            </w:r>
          </w:p>
          <w:p w14:paraId="05F0B91A" w14:textId="77777777" w:rsidR="00BF57CE" w:rsidRPr="000371A3" w:rsidRDefault="00BF57CE" w:rsidP="00037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1A3">
              <w:rPr>
                <w:rFonts w:ascii="Times New Roman" w:hAnsi="Times New Roman" w:cs="Times New Roman"/>
                <w:sz w:val="28"/>
                <w:szCs w:val="28"/>
              </w:rPr>
              <w:t>- Затрудняетесь?</w:t>
            </w:r>
          </w:p>
          <w:p w14:paraId="7EF9C587" w14:textId="77777777" w:rsidR="00BF57CE" w:rsidRPr="000371A3" w:rsidRDefault="00BF57CE" w:rsidP="00037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1A3">
              <w:rPr>
                <w:rFonts w:ascii="Times New Roman" w:hAnsi="Times New Roman" w:cs="Times New Roman"/>
                <w:sz w:val="28"/>
                <w:szCs w:val="28"/>
              </w:rPr>
              <w:t>- А хотите узнать отве</w:t>
            </w:r>
            <w:r w:rsidR="001171A9" w:rsidRPr="000371A3">
              <w:rPr>
                <w:rFonts w:ascii="Times New Roman" w:hAnsi="Times New Roman" w:cs="Times New Roman"/>
                <w:sz w:val="28"/>
                <w:szCs w:val="28"/>
              </w:rPr>
              <w:t xml:space="preserve">ты на эти вопросы? </w:t>
            </w:r>
          </w:p>
          <w:p w14:paraId="4F1BB6E4" w14:textId="77777777" w:rsidR="005B33EC" w:rsidRPr="000371A3" w:rsidRDefault="005B33EC" w:rsidP="000371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442390" w14:textId="77777777" w:rsidR="00BF57CE" w:rsidRPr="000371A3" w:rsidRDefault="00BF57CE" w:rsidP="00037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1A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0371A3">
              <w:rPr>
                <w:rFonts w:ascii="Times New Roman" w:hAnsi="Times New Roman" w:cs="Times New Roman"/>
                <w:sz w:val="28"/>
                <w:szCs w:val="28"/>
              </w:rPr>
              <w:t>Ребята</w:t>
            </w:r>
            <w:r w:rsidR="005B33EC" w:rsidRPr="000371A3"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r w:rsidRPr="000371A3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gramEnd"/>
            <w:r w:rsidRPr="000371A3">
              <w:rPr>
                <w:rFonts w:ascii="Times New Roman" w:hAnsi="Times New Roman" w:cs="Times New Roman"/>
                <w:sz w:val="28"/>
                <w:szCs w:val="28"/>
              </w:rPr>
              <w:t xml:space="preserve"> знаете, ч</w:t>
            </w:r>
            <w:r w:rsidR="005B33EC" w:rsidRPr="000371A3">
              <w:rPr>
                <w:rFonts w:ascii="Times New Roman" w:hAnsi="Times New Roman" w:cs="Times New Roman"/>
                <w:sz w:val="28"/>
                <w:szCs w:val="28"/>
              </w:rPr>
              <w:t>то такое снежинки?</w:t>
            </w:r>
          </w:p>
          <w:p w14:paraId="52154A3E" w14:textId="77777777" w:rsidR="00BF57CE" w:rsidRPr="000371A3" w:rsidRDefault="00BF57CE" w:rsidP="00037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1A3">
              <w:rPr>
                <w:rFonts w:ascii="Times New Roman" w:hAnsi="Times New Roman" w:cs="Times New Roman"/>
                <w:sz w:val="28"/>
                <w:szCs w:val="28"/>
              </w:rPr>
              <w:t>- Снежинки — это маленькие кристаллики льда, которые образуются в природе при низкой температуре. Поэтому и наблюдаем их, и любуемся ими мы только зимой.</w:t>
            </w:r>
          </w:p>
          <w:p w14:paraId="15CDFAFA" w14:textId="77777777" w:rsidR="00BF57CE" w:rsidRPr="000371A3" w:rsidRDefault="00BF57CE" w:rsidP="00037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1A3">
              <w:rPr>
                <w:rFonts w:ascii="Times New Roman" w:hAnsi="Times New Roman" w:cs="Times New Roman"/>
                <w:sz w:val="28"/>
                <w:szCs w:val="28"/>
              </w:rPr>
              <w:t>- Наверное, вы рассматривали их. Расс</w:t>
            </w:r>
            <w:r w:rsidR="005B33EC" w:rsidRPr="000371A3">
              <w:rPr>
                <w:rFonts w:ascii="Times New Roman" w:hAnsi="Times New Roman" w:cs="Times New Roman"/>
                <w:sz w:val="28"/>
                <w:szCs w:val="28"/>
              </w:rPr>
              <w:t xml:space="preserve">кажите, какие они? </w:t>
            </w:r>
          </w:p>
          <w:p w14:paraId="1A22031E" w14:textId="77777777" w:rsidR="005B33EC" w:rsidRPr="000371A3" w:rsidRDefault="005B33EC" w:rsidP="000371A3">
            <w:pPr>
              <w:widowControl w:val="0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DE5584" w14:textId="77777777" w:rsidR="005B33EC" w:rsidRPr="000371A3" w:rsidRDefault="005B33EC" w:rsidP="000371A3">
            <w:pPr>
              <w:widowControl w:val="0"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71A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F57CE" w:rsidRPr="000371A3">
              <w:rPr>
                <w:rFonts w:ascii="Times New Roman" w:hAnsi="Times New Roman" w:cs="Times New Roman"/>
                <w:sz w:val="28"/>
                <w:szCs w:val="28"/>
              </w:rPr>
              <w:t xml:space="preserve">Все снежинки неповторимы по своей красоте, но при этом они будут схожи по одному признаку. Давайте поближе рассмотрим снежинки. </w:t>
            </w:r>
            <w:r w:rsidR="00BF57CE" w:rsidRPr="000371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5D836498" w14:textId="77777777" w:rsidR="00E45942" w:rsidRPr="000371A3" w:rsidRDefault="005B33EC" w:rsidP="000371A3">
            <w:pPr>
              <w:widowControl w:val="0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0371A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D386E">
              <w:rPr>
                <w:rFonts w:ascii="Times New Roman" w:hAnsi="Times New Roman" w:cs="Times New Roman"/>
                <w:sz w:val="28"/>
                <w:szCs w:val="28"/>
              </w:rPr>
              <w:t xml:space="preserve">видеообзор </w:t>
            </w:r>
            <w:r w:rsidR="00BF57CE" w:rsidRPr="000371A3">
              <w:rPr>
                <w:rFonts w:ascii="Times New Roman" w:hAnsi="Times New Roman" w:cs="Times New Roman"/>
                <w:sz w:val="28"/>
                <w:szCs w:val="28"/>
              </w:rPr>
              <w:t xml:space="preserve"> «Виды снежинок»</w:t>
            </w:r>
            <w:r w:rsidRPr="000371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F57CE" w:rsidRPr="000371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22" w:type="dxa"/>
          </w:tcPr>
          <w:p w14:paraId="14B70B8A" w14:textId="77777777" w:rsidR="00E45942" w:rsidRPr="000371A3" w:rsidRDefault="00E45942" w:rsidP="00037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1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Ответы детей</w:t>
            </w:r>
          </w:p>
          <w:p w14:paraId="4D426B53" w14:textId="77777777" w:rsidR="00BF57CE" w:rsidRPr="000371A3" w:rsidRDefault="00BF57CE" w:rsidP="000371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1C1FDB" w14:textId="77777777" w:rsidR="00BF57CE" w:rsidRPr="000371A3" w:rsidRDefault="00BF57CE" w:rsidP="000371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FEB9B9" w14:textId="77777777" w:rsidR="00BF57CE" w:rsidRPr="000371A3" w:rsidRDefault="00BF57CE" w:rsidP="000371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27CBA4" w14:textId="77777777" w:rsidR="00BF57CE" w:rsidRPr="000371A3" w:rsidRDefault="00BF57CE" w:rsidP="000371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BC3FD3" w14:textId="77777777" w:rsidR="00BF57CE" w:rsidRPr="000371A3" w:rsidRDefault="00BF57CE" w:rsidP="000371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E95532" w14:textId="77777777" w:rsidR="00BF57CE" w:rsidRPr="000371A3" w:rsidRDefault="00BF57CE" w:rsidP="000371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764D4E" w14:textId="77777777" w:rsidR="00BF57CE" w:rsidRPr="000371A3" w:rsidRDefault="00BF57CE" w:rsidP="000371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80A9FD" w14:textId="77777777" w:rsidR="00BF57CE" w:rsidRPr="000371A3" w:rsidRDefault="00BF57CE" w:rsidP="000371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062408" w14:textId="77777777" w:rsidR="00BF57CE" w:rsidRPr="000371A3" w:rsidRDefault="00BF57CE" w:rsidP="000371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A10792" w14:textId="77777777" w:rsidR="005D005C" w:rsidRDefault="005D005C" w:rsidP="000371A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65AC3C83" w14:textId="77777777" w:rsidR="00BF57CE" w:rsidRPr="00BD386E" w:rsidRDefault="00BF57CE" w:rsidP="00037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86E">
              <w:rPr>
                <w:rFonts w:ascii="Times New Roman" w:hAnsi="Times New Roman" w:cs="Times New Roman"/>
                <w:sz w:val="28"/>
                <w:szCs w:val="28"/>
              </w:rPr>
              <w:t>Смотрят отрывок из мультфильма «Снежная королева»</w:t>
            </w:r>
          </w:p>
          <w:p w14:paraId="1B9A4A94" w14:textId="77777777" w:rsidR="00BF57CE" w:rsidRPr="00BD386E" w:rsidRDefault="00BF57CE" w:rsidP="000371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2BD334" w14:textId="77777777" w:rsidR="00BF57CE" w:rsidRPr="00BD386E" w:rsidRDefault="00BF57CE" w:rsidP="000371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5237A5" w14:textId="77777777" w:rsidR="00BF57CE" w:rsidRPr="000371A3" w:rsidRDefault="00BF57CE" w:rsidP="000371A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7A2DB943" w14:textId="77777777" w:rsidR="00BF57CE" w:rsidRPr="000371A3" w:rsidRDefault="00BF57CE" w:rsidP="00037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1A3"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  <w:p w14:paraId="47293726" w14:textId="77777777" w:rsidR="00BF57CE" w:rsidRPr="000371A3" w:rsidRDefault="00BF57CE" w:rsidP="000371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3597BB" w14:textId="77777777" w:rsidR="00BF57CE" w:rsidRPr="000371A3" w:rsidRDefault="00BF57CE" w:rsidP="000371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0A9C21" w14:textId="77777777" w:rsidR="00BF57CE" w:rsidRPr="000371A3" w:rsidRDefault="00BF57CE" w:rsidP="000371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14647F" w14:textId="77777777" w:rsidR="00BF57CE" w:rsidRPr="000371A3" w:rsidRDefault="00BF57CE" w:rsidP="000371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60330E" w14:textId="77777777" w:rsidR="00BF57CE" w:rsidRPr="000371A3" w:rsidRDefault="00BF57CE" w:rsidP="000371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936E89" w14:textId="77777777" w:rsidR="00BF57CE" w:rsidRPr="000371A3" w:rsidRDefault="00BF57CE" w:rsidP="000371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045E6D" w14:textId="77777777" w:rsidR="00BF57CE" w:rsidRPr="000371A3" w:rsidRDefault="00BF57CE" w:rsidP="000371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A76194" w14:textId="77777777" w:rsidR="00BF57CE" w:rsidRPr="000371A3" w:rsidRDefault="00BF57CE" w:rsidP="000371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572669" w14:textId="77777777" w:rsidR="00BF57CE" w:rsidRPr="000371A3" w:rsidRDefault="00BF57CE" w:rsidP="000371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69541A" w14:textId="77777777" w:rsidR="00BF57CE" w:rsidRPr="000371A3" w:rsidRDefault="00BF57CE" w:rsidP="000371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CC27A3" w14:textId="77777777" w:rsidR="00BF57CE" w:rsidRPr="000371A3" w:rsidRDefault="00BF57CE" w:rsidP="000371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1968E9" w14:textId="77777777" w:rsidR="00BF57CE" w:rsidRPr="000371A3" w:rsidRDefault="00BF57CE" w:rsidP="000371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DAA488" w14:textId="77777777" w:rsidR="00BF57CE" w:rsidRPr="000371A3" w:rsidRDefault="00BF57CE" w:rsidP="000371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E6F934" w14:textId="77777777" w:rsidR="00BF57CE" w:rsidRPr="000371A3" w:rsidRDefault="00BF57CE" w:rsidP="000371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F32D37" w14:textId="77777777" w:rsidR="00BF57CE" w:rsidRPr="000371A3" w:rsidRDefault="00BF57CE" w:rsidP="000371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1A4B0F" w14:textId="77777777" w:rsidR="00BF57CE" w:rsidRPr="000371A3" w:rsidRDefault="00BF57CE" w:rsidP="000371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BE3B24" w14:textId="77777777" w:rsidR="00BF57CE" w:rsidRPr="000371A3" w:rsidRDefault="00BF57CE" w:rsidP="00037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1A3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находят это слово в словаре, под руководством учителя. </w:t>
            </w:r>
          </w:p>
          <w:p w14:paraId="70EFB2DC" w14:textId="77777777" w:rsidR="001171A9" w:rsidRPr="000371A3" w:rsidRDefault="001171A9" w:rsidP="000371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AD9982" w14:textId="77777777" w:rsidR="001171A9" w:rsidRPr="000371A3" w:rsidRDefault="001171A9" w:rsidP="000371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E6E62B" w14:textId="77777777" w:rsidR="001171A9" w:rsidRPr="000371A3" w:rsidRDefault="001171A9" w:rsidP="000371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18E694" w14:textId="77777777" w:rsidR="001171A9" w:rsidRPr="000371A3" w:rsidRDefault="001171A9" w:rsidP="000371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525EE8" w14:textId="77777777" w:rsidR="001171A9" w:rsidRPr="000371A3" w:rsidRDefault="001171A9" w:rsidP="000371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0FCB63" w14:textId="77777777" w:rsidR="001171A9" w:rsidRPr="000371A3" w:rsidRDefault="001171A9" w:rsidP="000371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FA89E4" w14:textId="77777777" w:rsidR="001171A9" w:rsidRPr="000371A3" w:rsidRDefault="001171A9" w:rsidP="000371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88C7DF" w14:textId="77777777" w:rsidR="001171A9" w:rsidRPr="000371A3" w:rsidRDefault="001171A9" w:rsidP="000371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6879E7" w14:textId="77777777" w:rsidR="001171A9" w:rsidRPr="000371A3" w:rsidRDefault="001171A9" w:rsidP="000371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1935C2" w14:textId="77777777" w:rsidR="001171A9" w:rsidRPr="000371A3" w:rsidRDefault="001171A9" w:rsidP="000371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303F13" w14:textId="77777777" w:rsidR="001171A9" w:rsidRPr="000371A3" w:rsidRDefault="001171A9" w:rsidP="000371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F0A687" w14:textId="77777777" w:rsidR="001171A9" w:rsidRPr="000371A3" w:rsidRDefault="001171A9" w:rsidP="00037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1A3"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  <w:p w14:paraId="6F314EB9" w14:textId="77777777" w:rsidR="001171A9" w:rsidRPr="000371A3" w:rsidRDefault="001171A9" w:rsidP="000371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A60C90" w14:textId="77777777" w:rsidR="005B33EC" w:rsidRPr="000371A3" w:rsidRDefault="005B33EC" w:rsidP="000371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3CC5CE" w14:textId="77777777" w:rsidR="005B33EC" w:rsidRPr="000371A3" w:rsidRDefault="005B33EC" w:rsidP="000371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7D5357" w14:textId="77777777" w:rsidR="005B33EC" w:rsidRPr="000371A3" w:rsidRDefault="005B33EC" w:rsidP="000371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F312D6" w14:textId="77777777" w:rsidR="005B33EC" w:rsidRPr="000371A3" w:rsidRDefault="005B33EC" w:rsidP="000371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267A9B" w14:textId="77777777" w:rsidR="005B33EC" w:rsidRPr="000371A3" w:rsidRDefault="005B33EC" w:rsidP="000371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3A3E23" w14:textId="77777777" w:rsidR="005B33EC" w:rsidRPr="000371A3" w:rsidRDefault="005B33EC" w:rsidP="000371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6E9689" w14:textId="77777777" w:rsidR="005B33EC" w:rsidRPr="000371A3" w:rsidRDefault="005B33EC" w:rsidP="000371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91ED19" w14:textId="77777777" w:rsidR="005B33EC" w:rsidRPr="000371A3" w:rsidRDefault="005B33EC" w:rsidP="000371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419E11" w14:textId="77777777" w:rsidR="005B33EC" w:rsidRPr="000371A3" w:rsidRDefault="005B33EC" w:rsidP="000371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59BEAE" w14:textId="77777777" w:rsidR="005B33EC" w:rsidRPr="000371A3" w:rsidRDefault="005B33EC" w:rsidP="000371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F4DE26" w14:textId="77777777" w:rsidR="005B33EC" w:rsidRPr="000371A3" w:rsidRDefault="005B33EC" w:rsidP="000371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FB0F7A" w14:textId="77777777" w:rsidR="005B33EC" w:rsidRPr="000371A3" w:rsidRDefault="005B33EC" w:rsidP="000371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8D9397" w14:textId="77777777" w:rsidR="005B33EC" w:rsidRPr="000371A3" w:rsidRDefault="005B33EC" w:rsidP="000371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63D14A" w14:textId="77777777" w:rsidR="005B33EC" w:rsidRPr="000371A3" w:rsidRDefault="005B33EC" w:rsidP="000371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60B7A9" w14:textId="77777777" w:rsidR="005B33EC" w:rsidRPr="000371A3" w:rsidRDefault="005B33EC" w:rsidP="000371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729593" w14:textId="77777777" w:rsidR="000371A3" w:rsidRDefault="000371A3" w:rsidP="000371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E117AB" w14:textId="77777777" w:rsidR="005B33EC" w:rsidRPr="00F6181F" w:rsidRDefault="00BD386E" w:rsidP="00037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Видеообзор «Виды снежинок»</w:t>
            </w:r>
            <w:r w:rsidR="005B33EC" w:rsidRPr="00F618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93BEA" w14:paraId="5B034C79" w14:textId="77777777" w:rsidTr="00093BEA">
        <w:trPr>
          <w:trHeight w:val="560"/>
        </w:trPr>
        <w:tc>
          <w:tcPr>
            <w:tcW w:w="594" w:type="dxa"/>
          </w:tcPr>
          <w:p w14:paraId="2E136249" w14:textId="77777777" w:rsidR="00093BEA" w:rsidRPr="00E45942" w:rsidRDefault="00093BEA" w:rsidP="00E459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6" w:type="dxa"/>
          </w:tcPr>
          <w:p w14:paraId="38AE50CE" w14:textId="77777777" w:rsidR="00093BEA" w:rsidRPr="00E45942" w:rsidRDefault="00093BEA" w:rsidP="00E45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этапа</w:t>
            </w:r>
          </w:p>
        </w:tc>
        <w:tc>
          <w:tcPr>
            <w:tcW w:w="4700" w:type="dxa"/>
          </w:tcPr>
          <w:p w14:paraId="125EB0DA" w14:textId="77777777" w:rsidR="00093BEA" w:rsidRPr="000371A3" w:rsidRDefault="00093BEA" w:rsidP="00037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Постепенное активное включение в работу</w:t>
            </w:r>
          </w:p>
        </w:tc>
        <w:tc>
          <w:tcPr>
            <w:tcW w:w="3322" w:type="dxa"/>
          </w:tcPr>
          <w:p w14:paraId="55B34FA5" w14:textId="77777777" w:rsidR="00093BEA" w:rsidRPr="000371A3" w:rsidRDefault="00093BEA" w:rsidP="000371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3EC" w14:paraId="69AB390C" w14:textId="77777777" w:rsidTr="00E7691F">
        <w:tc>
          <w:tcPr>
            <w:tcW w:w="594" w:type="dxa"/>
          </w:tcPr>
          <w:p w14:paraId="2899AE80" w14:textId="77777777" w:rsidR="005B33EC" w:rsidRPr="00E45942" w:rsidRDefault="005B33EC" w:rsidP="00E459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6" w:type="dxa"/>
          </w:tcPr>
          <w:p w14:paraId="2AC83799" w14:textId="77777777" w:rsidR="005B33EC" w:rsidRPr="00E45942" w:rsidRDefault="005B33EC" w:rsidP="00E45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7CE">
              <w:rPr>
                <w:b/>
                <w:sz w:val="28"/>
                <w:szCs w:val="28"/>
              </w:rPr>
              <w:t>физминутка</w:t>
            </w:r>
          </w:p>
        </w:tc>
        <w:tc>
          <w:tcPr>
            <w:tcW w:w="4700" w:type="dxa"/>
          </w:tcPr>
          <w:p w14:paraId="5E09ACEA" w14:textId="77777777" w:rsidR="005B33EC" w:rsidRPr="00E45942" w:rsidRDefault="005B33EC" w:rsidP="00E459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2" w:type="dxa"/>
          </w:tcPr>
          <w:p w14:paraId="343B8006" w14:textId="77777777" w:rsidR="005B33EC" w:rsidRPr="00E45942" w:rsidRDefault="005B33EC" w:rsidP="00E459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AED" w14:paraId="5D26E77D" w14:textId="77777777" w:rsidTr="00E7691F">
        <w:tc>
          <w:tcPr>
            <w:tcW w:w="594" w:type="dxa"/>
          </w:tcPr>
          <w:p w14:paraId="68B87D83" w14:textId="77777777" w:rsidR="00635AED" w:rsidRPr="00C318DD" w:rsidRDefault="00E45942" w:rsidP="00C31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8D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066" w:type="dxa"/>
          </w:tcPr>
          <w:p w14:paraId="08B409F9" w14:textId="77777777" w:rsidR="00635AED" w:rsidRPr="00C318DD" w:rsidRDefault="00E45942" w:rsidP="00C31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8DD">
              <w:rPr>
                <w:rFonts w:ascii="Times New Roman" w:hAnsi="Times New Roman" w:cs="Times New Roman"/>
                <w:sz w:val="28"/>
                <w:szCs w:val="28"/>
              </w:rPr>
              <w:t xml:space="preserve">Этап организациии совместной деятельности. </w:t>
            </w:r>
          </w:p>
        </w:tc>
        <w:tc>
          <w:tcPr>
            <w:tcW w:w="4700" w:type="dxa"/>
          </w:tcPr>
          <w:p w14:paraId="7DEF40D6" w14:textId="77777777" w:rsidR="00E7691F" w:rsidRDefault="000D240A" w:rsidP="00C318DD">
            <w:pPr>
              <w:widowControl w:val="0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7691F">
              <w:rPr>
                <w:rFonts w:ascii="Times New Roman" w:hAnsi="Times New Roman" w:cs="Times New Roman"/>
                <w:sz w:val="28"/>
                <w:szCs w:val="28"/>
              </w:rPr>
              <w:t>.мотивация к практической деятельности.</w:t>
            </w:r>
          </w:p>
          <w:p w14:paraId="5E975876" w14:textId="77777777" w:rsidR="00E7691F" w:rsidRDefault="00E7691F" w:rsidP="00C318DD">
            <w:pPr>
              <w:widowControl w:val="0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29977B" w14:textId="77777777" w:rsidR="00635AED" w:rsidRDefault="00A82C81" w:rsidP="00C318DD">
            <w:pPr>
              <w:widowControl w:val="0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Start"/>
            <w:r w:rsidR="005B33EC" w:rsidRPr="00A82C81">
              <w:rPr>
                <w:rFonts w:ascii="Times New Roman" w:hAnsi="Times New Roman" w:cs="Times New Roman"/>
                <w:sz w:val="28"/>
                <w:szCs w:val="28"/>
              </w:rPr>
              <w:t>Ребята,если</w:t>
            </w:r>
            <w:proofErr w:type="gramEnd"/>
            <w:r w:rsidR="005B33EC" w:rsidRPr="00A82C81">
              <w:rPr>
                <w:rFonts w:ascii="Times New Roman" w:hAnsi="Times New Roman" w:cs="Times New Roman"/>
                <w:sz w:val="28"/>
                <w:szCs w:val="28"/>
              </w:rPr>
              <w:t xml:space="preserve"> Вы внимательно смотрели на снежинки, сейчас попробуйте от</w:t>
            </w:r>
            <w:r w:rsidR="006075B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B33EC" w:rsidRPr="00A82C81">
              <w:rPr>
                <w:rFonts w:ascii="Times New Roman" w:hAnsi="Times New Roman" w:cs="Times New Roman"/>
                <w:sz w:val="28"/>
                <w:szCs w:val="28"/>
              </w:rPr>
              <w:t>етить на несколько вопросов. (работа в командах)</w:t>
            </w:r>
          </w:p>
          <w:p w14:paraId="29A54A1D" w14:textId="77777777" w:rsidR="00E7691F" w:rsidRDefault="00E7691F" w:rsidP="00E76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18FAE6" w14:textId="77777777" w:rsidR="00E7691F" w:rsidRDefault="00E7691F" w:rsidP="00E76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91F">
              <w:rPr>
                <w:rFonts w:ascii="Times New Roman" w:hAnsi="Times New Roman" w:cs="Times New Roman"/>
                <w:sz w:val="28"/>
                <w:szCs w:val="28"/>
              </w:rPr>
              <w:t xml:space="preserve">- Однако  кристаллы создаются не только матушкой-природой, но и людьми. Эти люди — ученые-химики. </w:t>
            </w:r>
          </w:p>
          <w:p w14:paraId="6A5E2484" w14:textId="77777777" w:rsidR="00E7691F" w:rsidRDefault="00E7691F" w:rsidP="00E76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9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Представим, что мы с Вами находимся не в классе, а в лаборатории. И Вы не просто ученики, а ученые</w:t>
            </w:r>
            <w:r w:rsidR="003B4BA2">
              <w:rPr>
                <w:rFonts w:ascii="Times New Roman" w:hAnsi="Times New Roman" w:cs="Times New Roman"/>
                <w:sz w:val="28"/>
                <w:szCs w:val="28"/>
              </w:rPr>
              <w:t>-юные Орлята-химики</w:t>
            </w:r>
            <w:r w:rsidRPr="00E7691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38ABC96D" w14:textId="77777777" w:rsidR="00E7691F" w:rsidRPr="00E7691F" w:rsidRDefault="00E7691F" w:rsidP="00E76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91F">
              <w:rPr>
                <w:rFonts w:ascii="Times New Roman" w:hAnsi="Times New Roman" w:cs="Times New Roman"/>
                <w:sz w:val="28"/>
                <w:szCs w:val="28"/>
              </w:rPr>
              <w:t>Давайте оденем с Вами шапочки ученых и проведем с Вами настоящее химическое исследование, а вот с каким веществом, Вы узнаете, если сможете отгадать мою загадку:</w:t>
            </w:r>
          </w:p>
          <w:p w14:paraId="315B1C89" w14:textId="77777777" w:rsidR="00E7691F" w:rsidRPr="00E7691F" w:rsidRDefault="00E7691F" w:rsidP="00E7691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691F">
              <w:rPr>
                <w:rFonts w:ascii="Times New Roman" w:hAnsi="Times New Roman" w:cs="Times New Roman"/>
                <w:bCs/>
                <w:sz w:val="28"/>
                <w:szCs w:val="28"/>
              </w:rPr>
              <w:t>Белый камень из горы</w:t>
            </w:r>
          </w:p>
          <w:p w14:paraId="0F62879E" w14:textId="77777777" w:rsidR="00E7691F" w:rsidRPr="00E7691F" w:rsidRDefault="00E7691F" w:rsidP="00E7691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69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Всегда стоит на столе. </w:t>
            </w:r>
          </w:p>
          <w:p w14:paraId="51F975B0" w14:textId="77777777" w:rsidR="00E7691F" w:rsidRPr="00E7691F" w:rsidRDefault="00E7691F" w:rsidP="00E7691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69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Кто его не ест, </w:t>
            </w:r>
          </w:p>
          <w:p w14:paraId="6A24D11A" w14:textId="77777777" w:rsidR="00E7691F" w:rsidRPr="00E7691F" w:rsidRDefault="00E7691F" w:rsidP="00E7691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69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Тот вкуса не знает. </w:t>
            </w:r>
          </w:p>
          <w:p w14:paraId="2176CF6E" w14:textId="77777777" w:rsidR="00E7691F" w:rsidRDefault="00E7691F" w:rsidP="00E76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9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6006189" w14:textId="77777777" w:rsidR="00563B86" w:rsidRDefault="00E7691F" w:rsidP="00E76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91F">
              <w:rPr>
                <w:rFonts w:ascii="Times New Roman" w:hAnsi="Times New Roman" w:cs="Times New Roman"/>
                <w:sz w:val="28"/>
                <w:szCs w:val="28"/>
              </w:rPr>
              <w:t>- Ребята, соль - полезное ископаемое. Добываю ее под землёй в огромных пещерах, сталактидах, и из морской воды. По другому её называют галит — единственный в природе минерал, который люди и животные употребляют в пищу. Производится соль в разных видах: очищенная; крупного, мелкого помола, кормовая, йодированная, морская. Человек использует белую очищенную поваренную соль, в основном в приготовлении пищи.</w:t>
            </w:r>
          </w:p>
          <w:p w14:paraId="37AAB5E9" w14:textId="77777777" w:rsidR="00563B86" w:rsidRDefault="00563B86" w:rsidP="00E76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119020" w14:textId="77777777" w:rsidR="00563B86" w:rsidRDefault="00563B86" w:rsidP="00E76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-Мои юные Орлята, скажите, пожалуйста, а где,</w:t>
            </w:r>
            <w:r w:rsidR="000D24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каких регионах добывают соль? </w:t>
            </w:r>
          </w:p>
          <w:p w14:paraId="5BD2E55A" w14:textId="77777777" w:rsidR="00563B86" w:rsidRDefault="00563B86" w:rsidP="00563B86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Основным </w:t>
            </w:r>
            <w:r w:rsidRPr="00563B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поставщиком </w:t>
            </w:r>
            <w:r w:rsidRPr="00563B8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соли</w:t>
            </w:r>
            <w:r w:rsidRPr="00563B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563B8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</w:t>
            </w:r>
            <w:r w:rsidRPr="00563B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563B8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России</w:t>
            </w:r>
            <w:r w:rsidRPr="00563B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является озеро Баскунчак в </w:t>
            </w:r>
            <w:r w:rsidRPr="00563B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Астраханской области. Также </w:t>
            </w:r>
            <w:r w:rsidRPr="00563B8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соль</w:t>
            </w:r>
            <w:r w:rsidRPr="00563B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563B8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добывают</w:t>
            </w:r>
            <w:r w:rsidRPr="00563B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в Оренбургской области, Кавказе. Российс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кая Федерация очень большая, по</w:t>
            </w:r>
            <w:r w:rsidRPr="00563B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этому мест для </w:t>
            </w:r>
            <w:r w:rsidRPr="00563B8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добычи</w:t>
            </w:r>
            <w:r w:rsidRPr="00563B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563B8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соли</w:t>
            </w:r>
            <w:r w:rsidRPr="00563B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очень много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14:paraId="44B5A3B5" w14:textId="77777777" w:rsidR="00B6727F" w:rsidRDefault="00B6727F" w:rsidP="00563B86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075633D2" w14:textId="77777777" w:rsidR="00B6727F" w:rsidRDefault="00B6727F" w:rsidP="00563B86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-Ребята, а кто нибудь знает, добывают ли соль в нашем крае, в Республике Татарстан?</w:t>
            </w:r>
          </w:p>
          <w:p w14:paraId="110EA355" w14:textId="77777777" w:rsidR="00B6727F" w:rsidRDefault="00B6727F" w:rsidP="00B6727F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  <w:p w14:paraId="799CB583" w14:textId="77777777" w:rsidR="00B6727F" w:rsidRDefault="00B6727F" w:rsidP="00B6727F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bdr w:val="none" w:sz="0" w:space="0" w:color="auto" w:frame="1"/>
              </w:rPr>
            </w:pPr>
            <w:r w:rsidRPr="00B6727F">
              <w:rPr>
                <w:sz w:val="28"/>
                <w:szCs w:val="28"/>
                <w:shd w:val="clear" w:color="auto" w:fill="FFFFFF"/>
              </w:rPr>
              <w:lastRenderedPageBreak/>
              <w:t xml:space="preserve">- </w:t>
            </w:r>
            <w:r w:rsidRPr="00B6727F">
              <w:rPr>
                <w:sz w:val="28"/>
                <w:szCs w:val="28"/>
                <w:bdr w:val="none" w:sz="0" w:space="0" w:color="auto" w:frame="1"/>
              </w:rPr>
              <w:t>Вся поваренная соль в РТ завозится. Но оказывается, на территории РТ установлено 2 вида гидроминерального сырья, пригодного для производства поваренной соли: подземные рассолы отложений палеозоя и сточные воды из отстойников нефтепромыслов. Рассолы выявлены на западе Татарстана (около села Свияжск) на глубине от 90 до 200 м и на востоке (Азнакаевский, Агрызский и Мензелинский</w:t>
            </w:r>
            <w:r>
              <w:rPr>
                <w:sz w:val="28"/>
                <w:szCs w:val="28"/>
                <w:bdr w:val="none" w:sz="0" w:space="0" w:color="auto" w:frame="1"/>
              </w:rPr>
              <w:t xml:space="preserve"> районы) на глубине около 600 м</w:t>
            </w:r>
            <w:r w:rsidRPr="00B6727F">
              <w:rPr>
                <w:sz w:val="28"/>
                <w:szCs w:val="28"/>
                <w:bdr w:val="none" w:sz="0" w:space="0" w:color="auto" w:frame="1"/>
              </w:rPr>
              <w:t>. Прослои и линзы каменной соли в Зеленодольском, Высокогорском, Пестречинском, Лаишевском районах и около Казани.</w:t>
            </w:r>
            <w:r>
              <w:rPr>
                <w:rFonts w:ascii="Arial" w:hAnsi="Arial" w:cs="Arial"/>
                <w:color w:val="000000"/>
                <w:bdr w:val="none" w:sz="0" w:space="0" w:color="auto" w:frame="1"/>
              </w:rPr>
              <w:t xml:space="preserve"> (Источник: </w:t>
            </w:r>
            <w:hyperlink r:id="rId5" w:history="1">
              <w:r>
                <w:rPr>
                  <w:rStyle w:val="a5"/>
                  <w:rFonts w:ascii="Arial" w:hAnsi="Arial" w:cs="Arial"/>
                  <w:color w:val="31B524"/>
                  <w:bdr w:val="none" w:sz="0" w:space="0" w:color="auto" w:frame="1"/>
                </w:rPr>
                <w:t>https://tatarica.org/ru/razdely/priroda/poleznye-iskopaemye/poleznye-iskopaemye/povarennaya-sol Онлайн - энциклопедия Tatarica</w:t>
              </w:r>
            </w:hyperlink>
            <w:r>
              <w:rPr>
                <w:rFonts w:ascii="Arial" w:hAnsi="Arial" w:cs="Arial"/>
                <w:color w:val="000000"/>
                <w:bdr w:val="none" w:sz="0" w:space="0" w:color="auto" w:frame="1"/>
              </w:rPr>
              <w:t>)</w:t>
            </w:r>
          </w:p>
          <w:p w14:paraId="0BEC674B" w14:textId="77777777" w:rsidR="00B6727F" w:rsidRDefault="00B6727F" w:rsidP="00B6727F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bdr w:val="none" w:sz="0" w:space="0" w:color="auto" w:frame="1"/>
              </w:rPr>
            </w:pPr>
          </w:p>
          <w:p w14:paraId="07434FBD" w14:textId="77777777" w:rsidR="00BC1045" w:rsidRPr="00BC1045" w:rsidRDefault="00B6727F" w:rsidP="00B6727F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BC1045">
              <w:rPr>
                <w:color w:val="000000"/>
                <w:sz w:val="28"/>
                <w:szCs w:val="28"/>
                <w:bdr w:val="none" w:sz="0" w:space="0" w:color="auto" w:frame="1"/>
              </w:rPr>
              <w:t>-Ребята, еще у нас есть очень большая</w:t>
            </w:r>
            <w:r w:rsidR="004A2A13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научная</w:t>
            </w:r>
            <w:r w:rsidRPr="00BC1045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статья, которая называется «О возможности открытия залежей каменной соли в Республике Татарстан»</w:t>
            </w:r>
            <w:r w:rsidR="00BC1045" w:rsidRPr="00BC1045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, авторы </w:t>
            </w:r>
            <w:proofErr w:type="gramStart"/>
            <w:r w:rsidR="00BC1045" w:rsidRPr="00BC1045">
              <w:rPr>
                <w:color w:val="000000"/>
                <w:sz w:val="28"/>
                <w:szCs w:val="28"/>
                <w:bdr w:val="none" w:sz="0" w:space="0" w:color="auto" w:frame="1"/>
              </w:rPr>
              <w:t>А.К</w:t>
            </w:r>
            <w:proofErr w:type="gramEnd"/>
            <w:r w:rsidR="00BC1045" w:rsidRPr="00BC1045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Вишняков, В.Г.Чайкин. Можете ознакомитЬся в интернете, желающим могу распечатать. Будет очень интересно!  </w:t>
            </w:r>
          </w:p>
          <w:p w14:paraId="3C56AE92" w14:textId="77777777" w:rsidR="00BC1045" w:rsidRPr="00BC1045" w:rsidRDefault="00BC1045" w:rsidP="00B6727F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  <w:p w14:paraId="6473F79F" w14:textId="77777777" w:rsidR="00B6727F" w:rsidRPr="00BC1045" w:rsidRDefault="00BC1045" w:rsidP="00B6727F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BC1045">
              <w:rPr>
                <w:color w:val="000000"/>
                <w:sz w:val="28"/>
                <w:szCs w:val="28"/>
                <w:bdr w:val="none" w:sz="0" w:space="0" w:color="auto" w:frame="1"/>
              </w:rPr>
              <w:t>-А сейчас пер</w:t>
            </w:r>
            <w:r w:rsidR="000D240A">
              <w:rPr>
                <w:color w:val="000000"/>
                <w:sz w:val="28"/>
                <w:szCs w:val="28"/>
                <w:bdr w:val="none" w:sz="0" w:space="0" w:color="auto" w:frame="1"/>
              </w:rPr>
              <w:t>е</w:t>
            </w:r>
            <w:r w:rsidRPr="00BC1045">
              <w:rPr>
                <w:color w:val="000000"/>
                <w:sz w:val="28"/>
                <w:szCs w:val="28"/>
                <w:bdr w:val="none" w:sz="0" w:space="0" w:color="auto" w:frame="1"/>
              </w:rPr>
              <w:t>воплощаемся в Юных Химиков-Орлят.</w:t>
            </w:r>
          </w:p>
          <w:p w14:paraId="4FEF6DC5" w14:textId="77777777" w:rsidR="00E7691F" w:rsidRPr="00C12953" w:rsidRDefault="00B6727F" w:rsidP="00C12953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C1045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</w:p>
          <w:p w14:paraId="2F5304B2" w14:textId="77777777" w:rsidR="00E7691F" w:rsidRPr="00E7691F" w:rsidRDefault="00E7691F" w:rsidP="00FC6BF6">
            <w:pPr>
              <w:widowControl w:val="0"/>
              <w:suppressAutoHyphens/>
              <w:ind w:left="64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69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Техника безопасности.</w:t>
            </w:r>
          </w:p>
          <w:p w14:paraId="1EE7EA3F" w14:textId="77777777" w:rsidR="00E7691F" w:rsidRPr="00E7691F" w:rsidRDefault="00E7691F" w:rsidP="00E76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91F">
              <w:rPr>
                <w:rFonts w:ascii="Times New Roman" w:hAnsi="Times New Roman" w:cs="Times New Roman"/>
                <w:sz w:val="28"/>
                <w:szCs w:val="28"/>
              </w:rPr>
              <w:t xml:space="preserve">- Хочу напомнить Вам, что, так как мы с Вами не просто ученики, а ученые, и находимся не в классе, а в лаборатории, то перед тем, как начать химический  эксперимент, давайте ознакомимся с техникой безопасности. Ведь ничего нельзя делать без подготовки. Нужно обязательно знать: «Что делать?», понимать: «Как делать» и помнить: </w:t>
            </w:r>
            <w:r w:rsidRPr="00E769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«Как нельзя делать». </w:t>
            </w:r>
          </w:p>
          <w:p w14:paraId="42123499" w14:textId="77777777" w:rsidR="00E7691F" w:rsidRPr="00E7691F" w:rsidRDefault="00E7691F" w:rsidP="00E7691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691F">
              <w:rPr>
                <w:rFonts w:ascii="Times New Roman" w:hAnsi="Times New Roman" w:cs="Times New Roman"/>
                <w:bCs/>
                <w:sz w:val="28"/>
                <w:szCs w:val="28"/>
              </w:rPr>
              <w:t>При работе с веществами</w:t>
            </w:r>
          </w:p>
          <w:p w14:paraId="4F78B6E2" w14:textId="77777777" w:rsidR="00E7691F" w:rsidRPr="00E7691F" w:rsidRDefault="00E7691F" w:rsidP="00E7691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691F">
              <w:rPr>
                <w:rFonts w:ascii="Times New Roman" w:hAnsi="Times New Roman" w:cs="Times New Roman"/>
                <w:bCs/>
                <w:sz w:val="28"/>
                <w:szCs w:val="28"/>
              </w:rPr>
              <w:t>Не берите их руками</w:t>
            </w:r>
          </w:p>
          <w:p w14:paraId="650CEC1E" w14:textId="77777777" w:rsidR="00E7691F" w:rsidRPr="00E7691F" w:rsidRDefault="00E7691F" w:rsidP="00E7691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691F">
              <w:rPr>
                <w:rFonts w:ascii="Times New Roman" w:hAnsi="Times New Roman" w:cs="Times New Roman"/>
                <w:bCs/>
                <w:sz w:val="28"/>
                <w:szCs w:val="28"/>
              </w:rPr>
              <w:t>И не пробуйте на вкус.</w:t>
            </w:r>
          </w:p>
          <w:p w14:paraId="3BCB29F1" w14:textId="77777777" w:rsidR="00E7691F" w:rsidRPr="00E7691F" w:rsidRDefault="00E7691F" w:rsidP="00E7691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691F">
              <w:rPr>
                <w:rFonts w:ascii="Times New Roman" w:hAnsi="Times New Roman" w:cs="Times New Roman"/>
                <w:bCs/>
                <w:sz w:val="28"/>
                <w:szCs w:val="28"/>
              </w:rPr>
              <w:t>Реактивы не арбуз.</w:t>
            </w:r>
          </w:p>
          <w:p w14:paraId="7C14E3BB" w14:textId="77777777" w:rsidR="00E7691F" w:rsidRPr="00E7691F" w:rsidRDefault="00E7691F" w:rsidP="00E7691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69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Слезет кожа с языка </w:t>
            </w:r>
          </w:p>
          <w:p w14:paraId="48716D53" w14:textId="77777777" w:rsidR="00E7691F" w:rsidRPr="00E7691F" w:rsidRDefault="00E7691F" w:rsidP="00E7691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691F">
              <w:rPr>
                <w:rFonts w:ascii="Times New Roman" w:hAnsi="Times New Roman" w:cs="Times New Roman"/>
                <w:bCs/>
                <w:sz w:val="28"/>
                <w:szCs w:val="28"/>
              </w:rPr>
              <w:t>И отвалиться рука</w:t>
            </w:r>
          </w:p>
          <w:p w14:paraId="427BF4AD" w14:textId="77777777" w:rsidR="00E7691F" w:rsidRPr="00E7691F" w:rsidRDefault="00E7691F" w:rsidP="00E7691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691F">
              <w:rPr>
                <w:rFonts w:ascii="Times New Roman" w:hAnsi="Times New Roman" w:cs="Times New Roman"/>
                <w:bCs/>
                <w:sz w:val="28"/>
                <w:szCs w:val="28"/>
              </w:rPr>
              <w:t>Задавай себе вопрос</w:t>
            </w:r>
          </w:p>
          <w:p w14:paraId="28665D6D" w14:textId="77777777" w:rsidR="00E7691F" w:rsidRPr="00E7691F" w:rsidRDefault="00E7691F" w:rsidP="00E7691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691F">
              <w:rPr>
                <w:rFonts w:ascii="Times New Roman" w:hAnsi="Times New Roman" w:cs="Times New Roman"/>
                <w:bCs/>
                <w:sz w:val="28"/>
                <w:szCs w:val="28"/>
              </w:rPr>
              <w:t>Но не суй в пробирку нос.</w:t>
            </w:r>
          </w:p>
          <w:p w14:paraId="7A1AEA7F" w14:textId="77777777" w:rsidR="00E7691F" w:rsidRPr="00E7691F" w:rsidRDefault="00E7691F" w:rsidP="00E7691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69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Будешь кашлять и чихать, </w:t>
            </w:r>
          </w:p>
          <w:p w14:paraId="75A30A69" w14:textId="77777777" w:rsidR="00E7691F" w:rsidRPr="00E7691F" w:rsidRDefault="00E7691F" w:rsidP="00E7691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691F">
              <w:rPr>
                <w:rFonts w:ascii="Times New Roman" w:hAnsi="Times New Roman" w:cs="Times New Roman"/>
                <w:bCs/>
                <w:sz w:val="28"/>
                <w:szCs w:val="28"/>
              </w:rPr>
              <w:t>Слезы градом проливать.</w:t>
            </w:r>
          </w:p>
          <w:p w14:paraId="0AD35D27" w14:textId="77777777" w:rsidR="00E7691F" w:rsidRPr="00E7691F" w:rsidRDefault="00E7691F" w:rsidP="00E7691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691F">
              <w:rPr>
                <w:rFonts w:ascii="Times New Roman" w:hAnsi="Times New Roman" w:cs="Times New Roman"/>
                <w:bCs/>
                <w:sz w:val="28"/>
                <w:szCs w:val="28"/>
              </w:rPr>
              <w:t>Помаши рукой ты к носу</w:t>
            </w:r>
          </w:p>
          <w:p w14:paraId="69A95025" w14:textId="77777777" w:rsidR="00C12953" w:rsidRDefault="00E7691F" w:rsidP="000D240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691F">
              <w:rPr>
                <w:rFonts w:ascii="Times New Roman" w:hAnsi="Times New Roman" w:cs="Times New Roman"/>
                <w:bCs/>
                <w:sz w:val="28"/>
                <w:szCs w:val="28"/>
              </w:rPr>
              <w:t>Вот ответ на все вопросы.</w:t>
            </w:r>
          </w:p>
          <w:p w14:paraId="1F749760" w14:textId="77777777" w:rsidR="000D240A" w:rsidRPr="000D240A" w:rsidRDefault="000D240A" w:rsidP="000D240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6E001FC" w14:textId="77777777" w:rsidR="00E7691F" w:rsidRPr="00E7691F" w:rsidRDefault="00C12953" w:rsidP="00C1295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</w:rPr>
              <w:t xml:space="preserve"> Теперь правила техники </w:t>
            </w:r>
            <w:r w:rsidR="00E7691F" w:rsidRPr="00E7691F">
              <w:rPr>
                <w:sz w:val="28"/>
                <w:szCs w:val="28"/>
              </w:rPr>
              <w:t>безопасности Вы знаете.</w:t>
            </w:r>
          </w:p>
          <w:p w14:paraId="6AB8FEA8" w14:textId="77777777" w:rsidR="00C12953" w:rsidRDefault="00C12953" w:rsidP="00C12953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0E5244" w14:textId="77777777" w:rsidR="00E7691F" w:rsidRPr="00E7691F" w:rsidRDefault="00C12953" w:rsidP="00C12953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7691F" w:rsidRPr="00E7691F">
              <w:rPr>
                <w:rFonts w:ascii="Times New Roman" w:hAnsi="Times New Roman" w:cs="Times New Roman"/>
                <w:sz w:val="28"/>
                <w:szCs w:val="28"/>
              </w:rPr>
              <w:t>Ребята, любое химический эксперимент начинается с того, что необходимо подробно узнать данное вещество и изучить его  свойства. У нас с Вами это вещество — соль.</w:t>
            </w:r>
          </w:p>
          <w:p w14:paraId="7E76CF5E" w14:textId="77777777" w:rsidR="00C12953" w:rsidRDefault="00C12953" w:rsidP="00C12953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FE5318" w14:textId="77777777" w:rsidR="00E7691F" w:rsidRDefault="00C12953" w:rsidP="00C12953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7691F" w:rsidRPr="00E7691F">
              <w:rPr>
                <w:rFonts w:ascii="Times New Roman" w:hAnsi="Times New Roman" w:cs="Times New Roman"/>
                <w:sz w:val="28"/>
                <w:szCs w:val="28"/>
              </w:rPr>
              <w:t xml:space="preserve">Посмотрите перед Вами стоят подносы, на которых располагается все необходимое для опытов (тарелочки с солью,  лупа, ложечка, мешочки с солью, пипетка, стаканчик с водой, стеклянная палочка). Значит можете приступать к работе. </w:t>
            </w:r>
          </w:p>
          <w:p w14:paraId="6DC682A1" w14:textId="77777777" w:rsidR="00C12953" w:rsidRPr="00E7691F" w:rsidRDefault="00C12953" w:rsidP="00C12953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8E3C31" w14:textId="77777777" w:rsidR="00E7691F" w:rsidRDefault="00E7691F" w:rsidP="00E76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91F">
              <w:rPr>
                <w:rFonts w:ascii="Times New Roman" w:hAnsi="Times New Roman" w:cs="Times New Roman"/>
                <w:sz w:val="28"/>
                <w:szCs w:val="28"/>
              </w:rPr>
              <w:t>- А в чем дело? Почему не при</w:t>
            </w:r>
            <w:r w:rsidR="00C12953">
              <w:rPr>
                <w:rFonts w:ascii="Times New Roman" w:hAnsi="Times New Roman" w:cs="Times New Roman"/>
                <w:sz w:val="28"/>
                <w:szCs w:val="28"/>
              </w:rPr>
              <w:t xml:space="preserve">ступаете к работе? </w:t>
            </w:r>
          </w:p>
          <w:p w14:paraId="32A81E9C" w14:textId="77777777" w:rsidR="00C12953" w:rsidRPr="00E7691F" w:rsidRDefault="00C12953" w:rsidP="00E76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AB156B" w14:textId="77777777" w:rsidR="00C12953" w:rsidRDefault="00E7691F" w:rsidP="00C129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91F">
              <w:rPr>
                <w:rFonts w:ascii="Times New Roman" w:hAnsi="Times New Roman" w:cs="Times New Roman"/>
                <w:sz w:val="28"/>
                <w:szCs w:val="28"/>
              </w:rPr>
              <w:t xml:space="preserve">- Понятно! Вам не хватает знаний. А как мы можем получить знания? </w:t>
            </w:r>
          </w:p>
          <w:p w14:paraId="1C61A668" w14:textId="77777777" w:rsidR="00C12953" w:rsidRDefault="00C12953" w:rsidP="00C129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39930F" w14:textId="77777777" w:rsidR="00E7691F" w:rsidRPr="00E7691F" w:rsidRDefault="00C12953" w:rsidP="00C129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7691F" w:rsidRPr="00E7691F">
              <w:rPr>
                <w:rFonts w:ascii="Times New Roman" w:hAnsi="Times New Roman" w:cs="Times New Roman"/>
                <w:sz w:val="28"/>
                <w:szCs w:val="28"/>
              </w:rPr>
              <w:t>Вы правы, но так как Вы у нас еще только начинающие ученые, то я для Вас сегодня,  буду «проводником» в удивительный мир химии.</w:t>
            </w:r>
          </w:p>
          <w:p w14:paraId="60CB97E4" w14:textId="77777777" w:rsidR="00E7691F" w:rsidRPr="00E7691F" w:rsidRDefault="00E7691F" w:rsidP="00E7691F">
            <w:pPr>
              <w:widowControl w:val="0"/>
              <w:numPr>
                <w:ilvl w:val="0"/>
                <w:numId w:val="13"/>
              </w:num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91F">
              <w:rPr>
                <w:rFonts w:ascii="Times New Roman" w:hAnsi="Times New Roman" w:cs="Times New Roman"/>
                <w:sz w:val="28"/>
                <w:szCs w:val="28"/>
              </w:rPr>
              <w:t>Давайте приступим:</w:t>
            </w:r>
          </w:p>
          <w:p w14:paraId="7D8EDFD0" w14:textId="77777777" w:rsidR="00E7691F" w:rsidRPr="00E7691F" w:rsidRDefault="00E7691F" w:rsidP="00E76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91F">
              <w:rPr>
                <w:rFonts w:ascii="Times New Roman" w:hAnsi="Times New Roman" w:cs="Times New Roman"/>
                <w:sz w:val="28"/>
                <w:szCs w:val="28"/>
              </w:rPr>
              <w:t xml:space="preserve"> 1) Посмотрим через увеличительное стекло (похожи на зёрнышки, кристаллики) </w:t>
            </w:r>
          </w:p>
          <w:p w14:paraId="6D2D3488" w14:textId="77777777" w:rsidR="00E7691F" w:rsidRPr="00E7691F" w:rsidRDefault="00E7691F" w:rsidP="00E76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91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Вывод: </w:t>
            </w:r>
            <w:r w:rsidRPr="00E7691F">
              <w:rPr>
                <w:rFonts w:ascii="Times New Roman" w:hAnsi="Times New Roman" w:cs="Times New Roman"/>
                <w:sz w:val="28"/>
                <w:szCs w:val="28"/>
              </w:rPr>
              <w:t xml:space="preserve">Соль белого цвета, состоит </w:t>
            </w:r>
            <w:r w:rsidRPr="00E769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из прозрачных кристалликов. </w:t>
            </w:r>
          </w:p>
          <w:p w14:paraId="7A453CEA" w14:textId="77777777" w:rsidR="00E7691F" w:rsidRPr="00E7691F" w:rsidRDefault="00E7691F" w:rsidP="00E76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91F">
              <w:rPr>
                <w:rFonts w:ascii="Times New Roman" w:hAnsi="Times New Roman" w:cs="Times New Roman"/>
                <w:sz w:val="28"/>
                <w:szCs w:val="28"/>
              </w:rPr>
              <w:t xml:space="preserve">2) Пересыпьте соль ложечкой (соль сыпется) </w:t>
            </w:r>
          </w:p>
          <w:p w14:paraId="4D3ED26C" w14:textId="77777777" w:rsidR="00E7691F" w:rsidRPr="00E7691F" w:rsidRDefault="00E7691F" w:rsidP="00E76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91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Вывод</w:t>
            </w:r>
            <w:r w:rsidRPr="00E7691F">
              <w:rPr>
                <w:rFonts w:ascii="Times New Roman" w:hAnsi="Times New Roman" w:cs="Times New Roman"/>
                <w:sz w:val="28"/>
                <w:szCs w:val="28"/>
              </w:rPr>
              <w:t>: Соль сыпучая.</w:t>
            </w:r>
          </w:p>
          <w:p w14:paraId="7E1B44FC" w14:textId="77777777" w:rsidR="00E7691F" w:rsidRPr="00E7691F" w:rsidRDefault="00E7691F" w:rsidP="00E76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91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Вывод:</w:t>
            </w:r>
            <w:r w:rsidRPr="00E7691F">
              <w:rPr>
                <w:rFonts w:ascii="Times New Roman" w:hAnsi="Times New Roman" w:cs="Times New Roman"/>
                <w:sz w:val="28"/>
                <w:szCs w:val="28"/>
              </w:rPr>
              <w:t xml:space="preserve"> Соль твердая, хрустящая.</w:t>
            </w:r>
          </w:p>
          <w:p w14:paraId="773269E2" w14:textId="77777777" w:rsidR="00E7691F" w:rsidRPr="00E7691F" w:rsidRDefault="00E7691F" w:rsidP="00E76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91F">
              <w:rPr>
                <w:rFonts w:ascii="Times New Roman" w:hAnsi="Times New Roman" w:cs="Times New Roman"/>
                <w:sz w:val="28"/>
                <w:szCs w:val="28"/>
              </w:rPr>
              <w:t xml:space="preserve">4) Пипеткой капнуть немного воды на соль, куда она делась? (она впиталась). </w:t>
            </w:r>
          </w:p>
          <w:p w14:paraId="64150A7F" w14:textId="77777777" w:rsidR="00E7691F" w:rsidRPr="00E7691F" w:rsidRDefault="00E7691F" w:rsidP="00E76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91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Вывод:</w:t>
            </w:r>
            <w:r w:rsidRPr="00E7691F">
              <w:rPr>
                <w:rFonts w:ascii="Times New Roman" w:hAnsi="Times New Roman" w:cs="Times New Roman"/>
                <w:sz w:val="28"/>
                <w:szCs w:val="28"/>
              </w:rPr>
              <w:t xml:space="preserve"> Соль впитывает воду. </w:t>
            </w:r>
          </w:p>
          <w:p w14:paraId="16408CAC" w14:textId="77777777" w:rsidR="00E7691F" w:rsidRPr="00E7691F" w:rsidRDefault="00E7691F" w:rsidP="00E76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91F">
              <w:rPr>
                <w:rFonts w:ascii="Times New Roman" w:hAnsi="Times New Roman" w:cs="Times New Roman"/>
                <w:sz w:val="28"/>
                <w:szCs w:val="28"/>
              </w:rPr>
              <w:t>5) В стаканчик с водой насыпать соль и перемешать, что теперь? (соль растворилась).</w:t>
            </w:r>
          </w:p>
          <w:p w14:paraId="4561507E" w14:textId="77777777" w:rsidR="00E7691F" w:rsidRPr="00E7691F" w:rsidRDefault="00E7691F" w:rsidP="00E76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91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Вывод:</w:t>
            </w:r>
            <w:r w:rsidRPr="00E7691F">
              <w:rPr>
                <w:rFonts w:ascii="Times New Roman" w:hAnsi="Times New Roman" w:cs="Times New Roman"/>
                <w:sz w:val="28"/>
                <w:szCs w:val="28"/>
              </w:rPr>
              <w:t xml:space="preserve"> Соль растворяется в воде.</w:t>
            </w:r>
          </w:p>
          <w:p w14:paraId="4159B97B" w14:textId="77777777" w:rsidR="00E7691F" w:rsidRPr="00E7691F" w:rsidRDefault="00E7691F" w:rsidP="00E76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91F">
              <w:rPr>
                <w:rFonts w:ascii="Times New Roman" w:hAnsi="Times New Roman" w:cs="Times New Roman"/>
                <w:sz w:val="28"/>
                <w:szCs w:val="28"/>
              </w:rPr>
              <w:t xml:space="preserve">6) Воду попробовать на вкус (Вода стала соленой) </w:t>
            </w:r>
          </w:p>
          <w:p w14:paraId="2A2D7701" w14:textId="77777777" w:rsidR="00E7691F" w:rsidRPr="00E7691F" w:rsidRDefault="00E7691F" w:rsidP="00E76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91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Вывод:</w:t>
            </w:r>
            <w:r w:rsidRPr="00E7691F">
              <w:rPr>
                <w:rFonts w:ascii="Times New Roman" w:hAnsi="Times New Roman" w:cs="Times New Roman"/>
                <w:sz w:val="28"/>
                <w:szCs w:val="28"/>
              </w:rPr>
              <w:t xml:space="preserve"> Вода стала соленой.</w:t>
            </w:r>
          </w:p>
          <w:p w14:paraId="2D3B3A9B" w14:textId="77777777" w:rsidR="00E7691F" w:rsidRPr="00E7691F" w:rsidRDefault="00E7691F" w:rsidP="00E76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91F">
              <w:rPr>
                <w:rFonts w:ascii="Times New Roman" w:hAnsi="Times New Roman" w:cs="Times New Roman"/>
                <w:sz w:val="28"/>
                <w:szCs w:val="28"/>
              </w:rPr>
              <w:t xml:space="preserve">- Определили, что соль полностью растворилось в воде, цвет и запах не изменились, но изменились вкусовые качества воды – она стала соленой. </w:t>
            </w:r>
          </w:p>
          <w:p w14:paraId="54440C99" w14:textId="77777777" w:rsidR="00E7691F" w:rsidRPr="00E7691F" w:rsidRDefault="00E7691F" w:rsidP="00E7691F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7691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Вывод:</w:t>
            </w:r>
          </w:p>
          <w:p w14:paraId="51A41D93" w14:textId="77777777" w:rsidR="00E7691F" w:rsidRPr="00E7691F" w:rsidRDefault="00E7691F" w:rsidP="00E76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91F">
              <w:rPr>
                <w:rFonts w:ascii="Times New Roman" w:hAnsi="Times New Roman" w:cs="Times New Roman"/>
                <w:sz w:val="28"/>
                <w:szCs w:val="28"/>
              </w:rPr>
              <w:t>Соль - кристаллический порошок белого цвета, твердая, сыпучая, без запаха, растворяется в воде, вода становится соленая.</w:t>
            </w:r>
          </w:p>
          <w:p w14:paraId="200F81FF" w14:textId="77777777" w:rsidR="00C12953" w:rsidRDefault="00E7691F" w:rsidP="00E76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9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DFAD534" w14:textId="77777777" w:rsidR="00E7691F" w:rsidRDefault="00E7691F" w:rsidP="00E76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91F">
              <w:rPr>
                <w:rFonts w:ascii="Times New Roman" w:hAnsi="Times New Roman" w:cs="Times New Roman"/>
                <w:sz w:val="28"/>
                <w:szCs w:val="28"/>
              </w:rPr>
              <w:t xml:space="preserve">- Молодцы, много интересного вы теперь знаете о соли. </w:t>
            </w:r>
          </w:p>
          <w:p w14:paraId="6AD1DCE4" w14:textId="77777777" w:rsidR="000D240A" w:rsidRPr="00E7691F" w:rsidRDefault="000D240A" w:rsidP="00E769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140F17" w14:textId="77777777" w:rsidR="00E7691F" w:rsidRPr="000D240A" w:rsidRDefault="00E7691F" w:rsidP="000D24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91F">
              <w:rPr>
                <w:rFonts w:ascii="Times New Roman" w:hAnsi="Times New Roman" w:cs="Times New Roman"/>
                <w:sz w:val="28"/>
                <w:szCs w:val="28"/>
              </w:rPr>
              <w:t>- Ребята, мы, с Вами через лупу смотрели и изучали кристаллы соли. А ведь все твердые вещества в природе состоят из кристаллов. Они очень красивы, обладают четкостью линий и симметрией. Люди всегда восхищались их цветом, блеском и формой. Украшали ими себя и жилище. Кристаллы можно дарить в качестве сувениров и подарков, природные кристаллы растут очень долго. Ученые научились выращивать их на производстве, их называют исскуственными.</w:t>
            </w:r>
          </w:p>
        </w:tc>
        <w:tc>
          <w:tcPr>
            <w:tcW w:w="3322" w:type="dxa"/>
          </w:tcPr>
          <w:p w14:paraId="6C93AD5C" w14:textId="77777777" w:rsidR="000D240A" w:rsidRDefault="000D240A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6E919D" w14:textId="77777777" w:rsidR="000D240A" w:rsidRDefault="000D240A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D52327" w14:textId="77777777" w:rsidR="000D240A" w:rsidRDefault="000D240A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B27765" w14:textId="77777777" w:rsidR="00635AED" w:rsidRPr="00E7691F" w:rsidRDefault="00A82C81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91F">
              <w:rPr>
                <w:rFonts w:ascii="Times New Roman" w:hAnsi="Times New Roman" w:cs="Times New Roman"/>
                <w:sz w:val="28"/>
                <w:szCs w:val="28"/>
              </w:rPr>
              <w:t>Работа детей по карточкам</w:t>
            </w:r>
          </w:p>
          <w:p w14:paraId="3C9B2A92" w14:textId="77777777" w:rsidR="00E7691F" w:rsidRPr="00E7691F" w:rsidRDefault="00E7691F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91F"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  <w:p w14:paraId="27BCE474" w14:textId="77777777" w:rsidR="00E7691F" w:rsidRPr="00E7691F" w:rsidRDefault="00E7691F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94FF93" w14:textId="77777777" w:rsidR="00E7691F" w:rsidRPr="00E7691F" w:rsidRDefault="00E7691F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1D5E2E" w14:textId="77777777" w:rsidR="00E7691F" w:rsidRPr="00E7691F" w:rsidRDefault="00E7691F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B2D1E6" w14:textId="77777777" w:rsidR="00E7691F" w:rsidRPr="00E7691F" w:rsidRDefault="00E7691F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2B0719" w14:textId="77777777" w:rsidR="00E7691F" w:rsidRPr="00E7691F" w:rsidRDefault="00E7691F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BC19CE" w14:textId="77777777" w:rsidR="00E7691F" w:rsidRDefault="00E7691F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36D7DE" w14:textId="77777777" w:rsidR="000D240A" w:rsidRDefault="000D240A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0425EE" w14:textId="77777777" w:rsidR="000D240A" w:rsidRDefault="000D240A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3003D7" w14:textId="77777777" w:rsidR="000D240A" w:rsidRDefault="000D240A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10038E" w14:textId="77777777" w:rsidR="000D240A" w:rsidRDefault="000D240A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653E1F" w14:textId="77777777" w:rsidR="000D240A" w:rsidRDefault="000D240A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0CF571" w14:textId="77777777" w:rsidR="000D240A" w:rsidRDefault="000D240A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30C325" w14:textId="77777777" w:rsidR="000D240A" w:rsidRDefault="000D240A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BB4D24" w14:textId="77777777" w:rsidR="000D240A" w:rsidRDefault="000D240A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8B2ABB" w14:textId="77777777" w:rsidR="00E7691F" w:rsidRDefault="00E7691F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91F">
              <w:rPr>
                <w:rFonts w:ascii="Times New Roman" w:hAnsi="Times New Roman" w:cs="Times New Roman"/>
                <w:sz w:val="28"/>
                <w:szCs w:val="28"/>
              </w:rPr>
              <w:t>Готовятся быть маленькими химиками, надевают приготовленные шапочки.</w:t>
            </w:r>
          </w:p>
          <w:p w14:paraId="5BF31ACE" w14:textId="77777777" w:rsidR="00E7691F" w:rsidRDefault="00E7691F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5826A2" w14:textId="77777777" w:rsidR="000D240A" w:rsidRDefault="000D240A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CEC782" w14:textId="77777777" w:rsidR="00E7691F" w:rsidRDefault="00E7691F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Отгадывают загадку</w:t>
            </w:r>
          </w:p>
          <w:p w14:paraId="7FC8719B" w14:textId="77777777" w:rsidR="00E7691F" w:rsidRDefault="00E7691F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BB4E08" w14:textId="77777777" w:rsidR="00E7691F" w:rsidRDefault="00E7691F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AD5328" w14:textId="77777777" w:rsidR="00E7691F" w:rsidRDefault="00E7691F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5C25F5" w14:textId="77777777" w:rsidR="00E7691F" w:rsidRDefault="00E7691F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290EBC" w14:textId="77777777" w:rsidR="00E7691F" w:rsidRDefault="00E7691F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26F6E5" w14:textId="77777777" w:rsidR="00E7691F" w:rsidRDefault="00E7691F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Рассматривают разновидности соли </w:t>
            </w:r>
          </w:p>
          <w:p w14:paraId="30DA9CAA" w14:textId="77777777" w:rsidR="00E7691F" w:rsidRDefault="00E7691F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B8E7B2" w14:textId="77777777" w:rsidR="00E7691F" w:rsidRDefault="00E7691F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9D6B82" w14:textId="77777777" w:rsidR="00E7691F" w:rsidRDefault="00E7691F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323DE2" w14:textId="77777777" w:rsidR="00E7691F" w:rsidRDefault="00E7691F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7CD0E9" w14:textId="77777777" w:rsidR="00E7691F" w:rsidRDefault="00E7691F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672AE6" w14:textId="77777777" w:rsidR="00E7691F" w:rsidRDefault="00E7691F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E59280" w14:textId="77777777" w:rsidR="00E7691F" w:rsidRDefault="00E7691F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31DCEA" w14:textId="77777777" w:rsidR="00E7691F" w:rsidRDefault="00E7691F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F4E17D" w14:textId="77777777" w:rsidR="00E7691F" w:rsidRDefault="00E7691F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7B4223" w14:textId="77777777" w:rsidR="00E7691F" w:rsidRDefault="00E7691F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A52EBB" w14:textId="77777777" w:rsidR="00E7691F" w:rsidRDefault="00E7691F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FE72B5" w14:textId="77777777" w:rsidR="00E7691F" w:rsidRDefault="00E7691F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835B20" w14:textId="77777777" w:rsidR="00E7691F" w:rsidRDefault="00E7691F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4BBE81" w14:textId="77777777" w:rsidR="00563B86" w:rsidRDefault="00563B86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D83993" w14:textId="77777777" w:rsidR="00563B86" w:rsidRDefault="00563B86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2586A9" w14:textId="77777777" w:rsidR="00563B86" w:rsidRDefault="00563B86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ABB519" w14:textId="77777777" w:rsidR="00563B86" w:rsidRDefault="00563B86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  <w:p w14:paraId="544F404B" w14:textId="77777777" w:rsidR="00563B86" w:rsidRDefault="00563B86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6270A2" w14:textId="77777777" w:rsidR="00563B86" w:rsidRDefault="00563B86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87EC8F" w14:textId="77777777" w:rsidR="00563B86" w:rsidRDefault="00563B86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8B37F0" w14:textId="77777777" w:rsidR="00563B86" w:rsidRDefault="00563B86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EDD41E" w14:textId="77777777" w:rsidR="00B6727F" w:rsidRDefault="00B6727F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EF6C3F" w14:textId="77777777" w:rsidR="00B6727F" w:rsidRDefault="00B6727F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189590" w14:textId="77777777" w:rsidR="00B6727F" w:rsidRDefault="00B6727F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2E85B6" w14:textId="77777777" w:rsidR="00B6727F" w:rsidRDefault="00B6727F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CC6D24" w14:textId="77777777" w:rsidR="00B6727F" w:rsidRDefault="00B6727F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839F46" w14:textId="77777777" w:rsidR="00B6727F" w:rsidRDefault="00B6727F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8205D1" w14:textId="77777777" w:rsidR="00B6727F" w:rsidRDefault="00B6727F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25F50D" w14:textId="77777777" w:rsidR="00B6727F" w:rsidRDefault="00B6727F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36AA33" w14:textId="77777777" w:rsidR="00B6727F" w:rsidRDefault="00B6727F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2C1C06" w14:textId="77777777" w:rsidR="00B6727F" w:rsidRDefault="00B6727F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3C068B" w14:textId="77777777" w:rsidR="00B6727F" w:rsidRDefault="00B6727F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D3DFC8" w14:textId="77777777" w:rsidR="00B6727F" w:rsidRDefault="00B6727F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3CDAF6" w14:textId="77777777" w:rsidR="00B6727F" w:rsidRDefault="00B6727F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Получают информацию о соли на территории Республики Татарстан</w:t>
            </w:r>
          </w:p>
          <w:p w14:paraId="74A9115D" w14:textId="77777777" w:rsidR="00B6727F" w:rsidRDefault="00B6727F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0C22AF" w14:textId="77777777" w:rsidR="00B6727F" w:rsidRDefault="00B6727F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9B5DD5" w14:textId="77777777" w:rsidR="00B6727F" w:rsidRDefault="00B6727F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6B6815" w14:textId="77777777" w:rsidR="00B6727F" w:rsidRDefault="00B6727F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84ADD7" w14:textId="77777777" w:rsidR="00B6727F" w:rsidRDefault="00B6727F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0E0480" w14:textId="77777777" w:rsidR="00B6727F" w:rsidRDefault="00B6727F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CF4B7D" w14:textId="77777777" w:rsidR="00B6727F" w:rsidRDefault="00B6727F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8FBB9A" w14:textId="77777777" w:rsidR="00B6727F" w:rsidRDefault="00B6727F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1CC51C" w14:textId="77777777" w:rsidR="00B6727F" w:rsidRDefault="00B6727F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C2858F" w14:textId="77777777" w:rsidR="00B6727F" w:rsidRDefault="00B6727F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8A963E" w14:textId="77777777" w:rsidR="00B6727F" w:rsidRDefault="00B6727F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B29374" w14:textId="77777777" w:rsidR="00B6727F" w:rsidRDefault="00B6727F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CF9532" w14:textId="77777777" w:rsidR="00B6727F" w:rsidRDefault="00B6727F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9B60A7" w14:textId="77777777" w:rsidR="00B6727F" w:rsidRDefault="00B6727F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D7B710" w14:textId="77777777" w:rsidR="00B6727F" w:rsidRDefault="00BC1045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Задание,по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-желанию, для самостоятельного прочтения</w:t>
            </w:r>
            <w:r w:rsidR="005F03D5">
              <w:rPr>
                <w:rFonts w:ascii="Times New Roman" w:hAnsi="Times New Roman" w:cs="Times New Roman"/>
                <w:sz w:val="28"/>
                <w:szCs w:val="28"/>
              </w:rPr>
              <w:t>.Статья.</w:t>
            </w:r>
          </w:p>
          <w:p w14:paraId="2A96DD32" w14:textId="77777777" w:rsidR="00B6727F" w:rsidRDefault="00B6727F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B08EB8" w14:textId="77777777" w:rsidR="00B6727F" w:rsidRDefault="00B6727F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601498" w14:textId="77777777" w:rsidR="00B6727F" w:rsidRDefault="00B6727F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02C67E" w14:textId="77777777" w:rsidR="00B6727F" w:rsidRDefault="00B6727F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8576E3" w14:textId="77777777" w:rsidR="00B6727F" w:rsidRDefault="00B6727F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2EB542" w14:textId="77777777" w:rsidR="00B6727F" w:rsidRDefault="00B6727F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EC9A2B" w14:textId="77777777" w:rsidR="00B6727F" w:rsidRDefault="00B6727F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E31A65" w14:textId="77777777" w:rsidR="00B6727F" w:rsidRDefault="00B6727F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786610" w14:textId="77777777" w:rsidR="00B6727F" w:rsidRDefault="00B6727F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F057B1" w14:textId="77777777" w:rsidR="00B6727F" w:rsidRDefault="00B6727F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610016" w14:textId="77777777" w:rsidR="00B6727F" w:rsidRDefault="00B6727F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4D1D37" w14:textId="77777777" w:rsidR="00B6727F" w:rsidRDefault="00B6727F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669CED" w14:textId="77777777" w:rsidR="00E7691F" w:rsidRDefault="00E7691F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Знакомятся с техникой безопасности</w:t>
            </w:r>
          </w:p>
          <w:p w14:paraId="119EF0B0" w14:textId="77777777" w:rsidR="00C12953" w:rsidRDefault="00C12953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845972" w14:textId="77777777" w:rsidR="00C12953" w:rsidRDefault="00C12953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682529" w14:textId="77777777" w:rsidR="00C12953" w:rsidRDefault="00C12953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6658F6" w14:textId="77777777" w:rsidR="00C12953" w:rsidRDefault="00C12953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6F7848" w14:textId="77777777" w:rsidR="00C12953" w:rsidRDefault="00C12953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6654B8" w14:textId="77777777" w:rsidR="00C12953" w:rsidRDefault="00C12953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CD0CB4" w14:textId="77777777" w:rsidR="00C12953" w:rsidRDefault="00C12953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6D4AE0" w14:textId="77777777" w:rsidR="00C12953" w:rsidRDefault="00C12953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DE6C63" w14:textId="77777777" w:rsidR="00C12953" w:rsidRDefault="00C12953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F0D2ED" w14:textId="77777777" w:rsidR="00C12953" w:rsidRDefault="00C12953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D8BA71" w14:textId="77777777" w:rsidR="00C12953" w:rsidRDefault="00C12953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7573EA" w14:textId="77777777" w:rsidR="00C12953" w:rsidRDefault="00C12953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ECC360" w14:textId="77777777" w:rsidR="00C12953" w:rsidRDefault="00C12953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10453E" w14:textId="77777777" w:rsidR="00C12953" w:rsidRDefault="00C12953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3D2FAA" w14:textId="77777777" w:rsidR="00C12953" w:rsidRDefault="00C12953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5A8C48" w14:textId="77777777" w:rsidR="00C12953" w:rsidRDefault="00C12953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C4AC33" w14:textId="77777777" w:rsidR="00C12953" w:rsidRDefault="00C12953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0F1F14" w14:textId="77777777" w:rsidR="00C12953" w:rsidRDefault="00C12953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283A74" w14:textId="77777777" w:rsidR="00C12953" w:rsidRDefault="00C12953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57351A" w14:textId="77777777" w:rsidR="00C12953" w:rsidRDefault="00C12953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9D12CC" w14:textId="77777777" w:rsidR="00C12953" w:rsidRDefault="00C12953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E6D940" w14:textId="77777777" w:rsidR="00C12953" w:rsidRDefault="00C12953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294E7C" w14:textId="77777777" w:rsidR="00C12953" w:rsidRDefault="00C12953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B4A38C" w14:textId="77777777" w:rsidR="00C12953" w:rsidRDefault="00C12953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F2E3B0" w14:textId="77777777" w:rsidR="00C12953" w:rsidRDefault="00C12953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15A8C2" w14:textId="77777777" w:rsidR="00C12953" w:rsidRDefault="00C12953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F801CE" w14:textId="77777777" w:rsidR="00C12953" w:rsidRDefault="00C12953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6A01E5" w14:textId="77777777" w:rsidR="00C12953" w:rsidRDefault="00C12953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D781A9" w14:textId="77777777" w:rsidR="00C12953" w:rsidRDefault="00C12953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961793" w14:textId="77777777" w:rsidR="00C12953" w:rsidRDefault="00C12953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131A73" w14:textId="77777777" w:rsidR="00C12953" w:rsidRDefault="00C12953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EA8285" w14:textId="77777777" w:rsidR="00C12953" w:rsidRDefault="00C12953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9E12DD" w14:textId="77777777" w:rsidR="00C12953" w:rsidRDefault="00C12953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Изучают всё необходимое для опыта</w:t>
            </w:r>
          </w:p>
          <w:p w14:paraId="7E468D5C" w14:textId="77777777" w:rsidR="00C12953" w:rsidRDefault="00C12953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AA03E5" w14:textId="77777777" w:rsidR="00C12953" w:rsidRDefault="00C12953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646399" w14:textId="77777777" w:rsidR="00C12953" w:rsidRDefault="00C12953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4DC4B8" w14:textId="77777777" w:rsidR="00C12953" w:rsidRDefault="00C12953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807C0B" w14:textId="77777777" w:rsidR="00C12953" w:rsidRDefault="00C12953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238A7C" w14:textId="77777777" w:rsidR="00C12953" w:rsidRDefault="00C12953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84A4BF" w14:textId="77777777" w:rsidR="00C12953" w:rsidRDefault="00C12953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B0E3DE" w14:textId="77777777" w:rsidR="00C12953" w:rsidRDefault="00C12953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  <w:p w14:paraId="02228322" w14:textId="77777777" w:rsidR="00C12953" w:rsidRDefault="00C12953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0D6DC5" w14:textId="77777777" w:rsidR="00C12953" w:rsidRDefault="00C12953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38DDCE" w14:textId="77777777" w:rsidR="00C12953" w:rsidRDefault="00C12953" w:rsidP="00C12953">
            <w:pPr>
              <w:jc w:val="both"/>
              <w:rPr>
                <w:rFonts w:ascii="Times New Roman" w:hAnsi="Times New Roman" w:cs="Times New Roman"/>
              </w:rPr>
            </w:pPr>
          </w:p>
          <w:p w14:paraId="4FA2245C" w14:textId="77777777" w:rsidR="00C12953" w:rsidRDefault="00C12953" w:rsidP="00C12953">
            <w:pPr>
              <w:jc w:val="both"/>
              <w:rPr>
                <w:rFonts w:ascii="Times New Roman" w:hAnsi="Times New Roman" w:cs="Times New Roman"/>
              </w:rPr>
            </w:pPr>
          </w:p>
          <w:p w14:paraId="1A59C640" w14:textId="77777777" w:rsidR="00C12953" w:rsidRDefault="00C12953" w:rsidP="00C12953">
            <w:pPr>
              <w:jc w:val="both"/>
              <w:rPr>
                <w:rFonts w:ascii="Times New Roman" w:hAnsi="Times New Roman" w:cs="Times New Roman"/>
              </w:rPr>
            </w:pPr>
          </w:p>
          <w:p w14:paraId="01173D27" w14:textId="77777777" w:rsidR="00C12953" w:rsidRDefault="00C12953" w:rsidP="00C12953">
            <w:pPr>
              <w:jc w:val="both"/>
              <w:rPr>
                <w:rFonts w:ascii="Times New Roman" w:hAnsi="Times New Roman" w:cs="Times New Roman"/>
              </w:rPr>
            </w:pPr>
          </w:p>
          <w:p w14:paraId="7391A19C" w14:textId="77777777" w:rsidR="00C12953" w:rsidRDefault="00C12953" w:rsidP="00C129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953">
              <w:rPr>
                <w:rFonts w:ascii="Times New Roman" w:hAnsi="Times New Roman" w:cs="Times New Roman"/>
                <w:sz w:val="28"/>
                <w:szCs w:val="28"/>
              </w:rPr>
              <w:t>Под руководством учителя приступают к выполнению практической части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(работа группами)</w:t>
            </w:r>
          </w:p>
          <w:p w14:paraId="34F1D077" w14:textId="77777777" w:rsidR="00C12953" w:rsidRDefault="00C12953" w:rsidP="00C129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D72EBC" w14:textId="77777777" w:rsidR="00C12953" w:rsidRDefault="00C12953" w:rsidP="00C129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28C367" w14:textId="77777777" w:rsidR="00C12953" w:rsidRDefault="00C12953" w:rsidP="00C129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Делают выводы</w:t>
            </w:r>
          </w:p>
          <w:p w14:paraId="3BDD2FD8" w14:textId="77777777" w:rsidR="000D240A" w:rsidRDefault="000D240A" w:rsidP="00C129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813AC0" w14:textId="77777777" w:rsidR="000D240A" w:rsidRDefault="005B1304" w:rsidP="00C129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DCADCD3" wp14:editId="0A865A3B">
                  <wp:extent cx="1916628" cy="1567542"/>
                  <wp:effectExtent l="19050" t="0" r="7422" b="0"/>
                  <wp:docPr id="3" name="Рисунок 1" descr="D:\Users\User\Desktop\20160226_1038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User\Desktop\20160226_1038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8934" cy="15776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B7A3F5" w14:textId="77777777" w:rsidR="000D240A" w:rsidRDefault="000D240A" w:rsidP="00C129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199711" w14:textId="77777777" w:rsidR="000D240A" w:rsidRDefault="000D240A" w:rsidP="00C129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C52F55" w14:textId="77777777" w:rsidR="000D240A" w:rsidRDefault="000D240A" w:rsidP="00C129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B5A6A6" w14:textId="77777777" w:rsidR="000D240A" w:rsidRDefault="000D240A" w:rsidP="00C129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C6EED2" w14:textId="77777777" w:rsidR="000D240A" w:rsidRDefault="005B1304" w:rsidP="00C129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F403929" wp14:editId="3DDDCEC8">
                  <wp:extent cx="1921519" cy="1615044"/>
                  <wp:effectExtent l="19050" t="0" r="2531" b="0"/>
                  <wp:docPr id="4" name="Рисунок 2" descr="D:\Users\User\Desktop\IMG_20160226_1021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Users\User\Desktop\IMG_20160226_1021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2023" cy="16154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C4B0D4" w14:textId="77777777" w:rsidR="000D240A" w:rsidRDefault="000D240A" w:rsidP="00C129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C073E2" w14:textId="77777777" w:rsidR="000D240A" w:rsidRDefault="000D240A" w:rsidP="00C129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2A67CA" w14:textId="77777777" w:rsidR="000D240A" w:rsidRDefault="000D240A" w:rsidP="00C129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DC7D2E" w14:textId="77777777" w:rsidR="000D240A" w:rsidRDefault="000D240A" w:rsidP="00C129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BB54E1" w14:textId="77777777" w:rsidR="000D240A" w:rsidRDefault="000D240A" w:rsidP="00C129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B42FA8" w14:textId="77777777" w:rsidR="000D240A" w:rsidRDefault="000D240A" w:rsidP="00C129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94F381" w14:textId="77777777" w:rsidR="000D240A" w:rsidRDefault="000D240A" w:rsidP="00C129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4E93E6" w14:textId="77777777" w:rsidR="000D240A" w:rsidRDefault="000D240A" w:rsidP="00C129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8CB817" w14:textId="77777777" w:rsidR="000D240A" w:rsidRDefault="000D240A" w:rsidP="00C129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7F4CE1" w14:textId="77777777" w:rsidR="000D240A" w:rsidRDefault="000D240A" w:rsidP="00C129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B53D9C" w14:textId="77777777" w:rsidR="000D240A" w:rsidRDefault="000D240A" w:rsidP="00C129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097CC4" w14:textId="77777777" w:rsidR="000D240A" w:rsidRDefault="000D240A" w:rsidP="00C129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041EAF" w14:textId="77777777" w:rsidR="000D240A" w:rsidRDefault="000D240A" w:rsidP="00C129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19CAE2" w14:textId="77777777" w:rsidR="000D240A" w:rsidRDefault="000D240A" w:rsidP="00C129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892726" w14:textId="77777777" w:rsidR="000D240A" w:rsidRDefault="000D240A" w:rsidP="00C129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AFA56A" w14:textId="77777777" w:rsidR="000D240A" w:rsidRDefault="000D240A" w:rsidP="00C129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69875D" w14:textId="77777777" w:rsidR="000D240A" w:rsidRDefault="000D240A" w:rsidP="00C129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7AA292" w14:textId="77777777" w:rsidR="000D240A" w:rsidRDefault="000D240A" w:rsidP="00C129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BBA631" w14:textId="77777777" w:rsidR="000D240A" w:rsidRDefault="000D240A" w:rsidP="00C129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E35AFF" w14:textId="77777777" w:rsidR="000D240A" w:rsidRPr="00C12953" w:rsidRDefault="000D240A" w:rsidP="00C129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40A" w14:paraId="75F18B19" w14:textId="77777777" w:rsidTr="00E7691F">
        <w:tc>
          <w:tcPr>
            <w:tcW w:w="594" w:type="dxa"/>
          </w:tcPr>
          <w:p w14:paraId="388B942E" w14:textId="77777777" w:rsidR="000D240A" w:rsidRPr="00C318DD" w:rsidRDefault="000D240A" w:rsidP="00C318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6" w:type="dxa"/>
          </w:tcPr>
          <w:p w14:paraId="5DC08685" w14:textId="77777777" w:rsidR="000D240A" w:rsidRPr="00FC6BF6" w:rsidRDefault="000D240A" w:rsidP="00C318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6BF6">
              <w:rPr>
                <w:rFonts w:ascii="Times New Roman" w:hAnsi="Times New Roman" w:cs="Times New Roman"/>
                <w:b/>
                <w:sz w:val="28"/>
                <w:szCs w:val="28"/>
              </w:rPr>
              <w:t>физминутка</w:t>
            </w:r>
          </w:p>
        </w:tc>
        <w:tc>
          <w:tcPr>
            <w:tcW w:w="4700" w:type="dxa"/>
          </w:tcPr>
          <w:p w14:paraId="3DF5860A" w14:textId="77777777" w:rsidR="000D240A" w:rsidRDefault="000D240A" w:rsidP="00C318DD">
            <w:pPr>
              <w:widowControl w:val="0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2" w:type="dxa"/>
          </w:tcPr>
          <w:p w14:paraId="0F2412CA" w14:textId="77777777" w:rsidR="000D240A" w:rsidRPr="00E7691F" w:rsidRDefault="000D240A" w:rsidP="00A82C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AED" w14:paraId="4D23FA68" w14:textId="77777777" w:rsidTr="00E7691F">
        <w:tc>
          <w:tcPr>
            <w:tcW w:w="594" w:type="dxa"/>
          </w:tcPr>
          <w:p w14:paraId="4E72355E" w14:textId="77777777" w:rsidR="00635AED" w:rsidRDefault="00635AED" w:rsidP="006D1CF4"/>
        </w:tc>
        <w:tc>
          <w:tcPr>
            <w:tcW w:w="2066" w:type="dxa"/>
          </w:tcPr>
          <w:p w14:paraId="0E763796" w14:textId="77777777" w:rsidR="00635AED" w:rsidRDefault="00635AED" w:rsidP="006D1CF4"/>
        </w:tc>
        <w:tc>
          <w:tcPr>
            <w:tcW w:w="4700" w:type="dxa"/>
          </w:tcPr>
          <w:p w14:paraId="683F2033" w14:textId="77777777" w:rsidR="00635AED" w:rsidRDefault="000D240A" w:rsidP="002D5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7691F">
              <w:rPr>
                <w:rFonts w:ascii="Times New Roman" w:hAnsi="Times New Roman" w:cs="Times New Roman"/>
                <w:sz w:val="28"/>
                <w:szCs w:val="28"/>
              </w:rPr>
              <w:t>Вот</w:t>
            </w:r>
            <w:proofErr w:type="gramEnd"/>
            <w:r w:rsidRPr="00E7691F">
              <w:rPr>
                <w:rFonts w:ascii="Times New Roman" w:hAnsi="Times New Roman" w:cs="Times New Roman"/>
                <w:sz w:val="28"/>
                <w:szCs w:val="28"/>
              </w:rPr>
              <w:t xml:space="preserve"> сегодня один из ваших юных ученых Сармат покажет и расскажет </w:t>
            </w:r>
            <w:r w:rsidRPr="00E769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 он вырастил дома кристалл.</w:t>
            </w:r>
          </w:p>
          <w:p w14:paraId="58C332E5" w14:textId="77777777" w:rsidR="002D54C6" w:rsidRDefault="002D54C6" w:rsidP="002D5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846A62" w14:textId="77777777" w:rsidR="002D54C6" w:rsidRDefault="002D54C6" w:rsidP="002D5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F220B9" w14:textId="77777777" w:rsidR="002D54C6" w:rsidRDefault="00FC6BF6" w:rsidP="002D5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D54C6">
              <w:rPr>
                <w:rFonts w:ascii="Times New Roman" w:hAnsi="Times New Roman" w:cs="Times New Roman"/>
                <w:sz w:val="28"/>
                <w:szCs w:val="28"/>
              </w:rPr>
              <w:t xml:space="preserve"> Молодец, Сармат, ты выполнил огромную работу.</w:t>
            </w:r>
          </w:p>
          <w:p w14:paraId="78DE1AFE" w14:textId="77777777" w:rsidR="001F5473" w:rsidRPr="001F5473" w:rsidRDefault="001F5473" w:rsidP="001F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473">
              <w:rPr>
                <w:rFonts w:ascii="Times New Roman" w:hAnsi="Times New Roman" w:cs="Times New Roman"/>
                <w:sz w:val="28"/>
                <w:szCs w:val="28"/>
              </w:rPr>
              <w:t xml:space="preserve">- Итак, мы можем сделать вывод: соль состоит из кристаллов. Кристаллы соли можно вырастить самим. </w:t>
            </w:r>
          </w:p>
          <w:p w14:paraId="7BBE6E8B" w14:textId="77777777" w:rsidR="001F5473" w:rsidRDefault="001F5473" w:rsidP="001F5473">
            <w:pPr>
              <w:jc w:val="both"/>
              <w:rPr>
                <w:sz w:val="28"/>
                <w:szCs w:val="34"/>
              </w:rPr>
            </w:pPr>
            <w:r w:rsidRPr="001F5473">
              <w:rPr>
                <w:rFonts w:ascii="Times New Roman" w:hAnsi="Times New Roman" w:cs="Times New Roman"/>
                <w:sz w:val="28"/>
                <w:szCs w:val="28"/>
              </w:rPr>
              <w:t>- Вы ребята молодцы, хорошо мне помогли в совместной работе в нашей лаборатории. Надеюсь, что и впредь вы будете интересоваться явлениями неживой природы и происхождением минералов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3A3B678" w14:textId="77777777" w:rsidR="002D54C6" w:rsidRPr="002D54C6" w:rsidRDefault="002D54C6" w:rsidP="002D5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2" w:type="dxa"/>
          </w:tcPr>
          <w:p w14:paraId="4A9BE9B1" w14:textId="77777777" w:rsidR="00635AED" w:rsidRDefault="000D240A" w:rsidP="006D1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4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Презентация проекта</w:t>
            </w:r>
            <w:r w:rsidR="002D54C6" w:rsidRPr="002D54C6">
              <w:rPr>
                <w:rFonts w:ascii="Times New Roman" w:hAnsi="Times New Roman" w:cs="Times New Roman"/>
                <w:sz w:val="28"/>
                <w:szCs w:val="28"/>
              </w:rPr>
              <w:t xml:space="preserve"> «Выращиваем дома </w:t>
            </w:r>
            <w:r w:rsidR="002D54C6" w:rsidRPr="002D54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кристалл</w:t>
            </w:r>
            <w:proofErr w:type="gramStart"/>
            <w:r w:rsidR="002D54C6" w:rsidRPr="002D54C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D54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54C6" w:rsidRPr="002D54C6">
              <w:rPr>
                <w:rFonts w:ascii="Times New Roman" w:hAnsi="Times New Roman" w:cs="Times New Roman"/>
                <w:sz w:val="28"/>
                <w:szCs w:val="28"/>
              </w:rPr>
              <w:t>.Выполнил</w:t>
            </w:r>
            <w:proofErr w:type="gramEnd"/>
            <w:r w:rsidR="002D54C6" w:rsidRPr="002D54C6">
              <w:rPr>
                <w:rFonts w:ascii="Times New Roman" w:hAnsi="Times New Roman" w:cs="Times New Roman"/>
                <w:sz w:val="28"/>
                <w:szCs w:val="28"/>
              </w:rPr>
              <w:t xml:space="preserve"> и презентует Фахретдинов Сармат</w:t>
            </w:r>
          </w:p>
          <w:p w14:paraId="5A610BCF" w14:textId="77777777" w:rsidR="002D54C6" w:rsidRDefault="002D54C6" w:rsidP="006D1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 выступления ученики, задают вопросы, делают выводы</w:t>
            </w:r>
          </w:p>
          <w:p w14:paraId="580EDC3D" w14:textId="77777777" w:rsidR="002D54C6" w:rsidRPr="002D54C6" w:rsidRDefault="00115F8F" w:rsidP="006D1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F8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152B649" wp14:editId="5D27CA03">
                  <wp:extent cx="1735413" cy="1358359"/>
                  <wp:effectExtent l="0" t="190500" r="0" b="165641"/>
                  <wp:docPr id="2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749222" cy="13691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3BEA" w14:paraId="22EED384" w14:textId="77777777" w:rsidTr="00E7691F">
        <w:tc>
          <w:tcPr>
            <w:tcW w:w="594" w:type="dxa"/>
          </w:tcPr>
          <w:p w14:paraId="784A5759" w14:textId="77777777" w:rsidR="00093BEA" w:rsidRDefault="00093BEA" w:rsidP="006D1CF4"/>
        </w:tc>
        <w:tc>
          <w:tcPr>
            <w:tcW w:w="2066" w:type="dxa"/>
          </w:tcPr>
          <w:p w14:paraId="5705DCEE" w14:textId="77777777" w:rsidR="00093BEA" w:rsidRPr="00093BEA" w:rsidRDefault="00093BEA" w:rsidP="00093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BEA">
              <w:rPr>
                <w:rFonts w:ascii="Times New Roman" w:hAnsi="Times New Roman" w:cs="Times New Roman"/>
                <w:sz w:val="28"/>
                <w:szCs w:val="28"/>
              </w:rPr>
              <w:t>Результат этапа</w:t>
            </w:r>
          </w:p>
        </w:tc>
        <w:tc>
          <w:tcPr>
            <w:tcW w:w="4700" w:type="dxa"/>
          </w:tcPr>
          <w:p w14:paraId="16F96A02" w14:textId="77777777" w:rsidR="00093BEA" w:rsidRPr="00093BEA" w:rsidRDefault="00093BEA" w:rsidP="00093B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BEA">
              <w:rPr>
                <w:rFonts w:ascii="Times New Roman" w:hAnsi="Times New Roman" w:cs="Times New Roman"/>
                <w:sz w:val="28"/>
                <w:szCs w:val="28"/>
              </w:rPr>
              <w:t>Желание работать в команде, оказывать помощь, поддержку. И почуствовать себя настоящими Орлятами-Эрудитами</w:t>
            </w:r>
          </w:p>
        </w:tc>
        <w:tc>
          <w:tcPr>
            <w:tcW w:w="3322" w:type="dxa"/>
          </w:tcPr>
          <w:p w14:paraId="79649681" w14:textId="77777777" w:rsidR="00093BEA" w:rsidRPr="002D54C6" w:rsidRDefault="00093BEA" w:rsidP="006D1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AED" w14:paraId="57441BDC" w14:textId="77777777" w:rsidTr="00E7691F">
        <w:tc>
          <w:tcPr>
            <w:tcW w:w="594" w:type="dxa"/>
          </w:tcPr>
          <w:p w14:paraId="3F354426" w14:textId="77777777" w:rsidR="00635AED" w:rsidRPr="001F5473" w:rsidRDefault="001F5473" w:rsidP="001F5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47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066" w:type="dxa"/>
          </w:tcPr>
          <w:p w14:paraId="79842D6F" w14:textId="77777777" w:rsidR="00635AED" w:rsidRPr="001F5473" w:rsidRDefault="001F5473" w:rsidP="001F5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473">
              <w:rPr>
                <w:rFonts w:ascii="Times New Roman" w:hAnsi="Times New Roman" w:cs="Times New Roman"/>
                <w:sz w:val="28"/>
                <w:szCs w:val="28"/>
              </w:rPr>
              <w:t>Этап закрепления и включения в систему знаний</w:t>
            </w:r>
          </w:p>
        </w:tc>
        <w:tc>
          <w:tcPr>
            <w:tcW w:w="4700" w:type="dxa"/>
          </w:tcPr>
          <w:p w14:paraId="5ECFEE0A" w14:textId="77777777" w:rsidR="001F5473" w:rsidRPr="001F5473" w:rsidRDefault="001F5473" w:rsidP="001F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473">
              <w:rPr>
                <w:rFonts w:ascii="Times New Roman" w:hAnsi="Times New Roman" w:cs="Times New Roman"/>
                <w:sz w:val="28"/>
                <w:szCs w:val="28"/>
              </w:rPr>
              <w:t xml:space="preserve">- Каждый камень по-своему хорош и может рассказать о себе много интересного и таинственного. Ученые называют одни камни минералами, а другие горными породами. Минералы считаются более дорогими камнями, из них изготавливают различные украшения, а горные породы применяются при строительстве и в </w:t>
            </w:r>
            <w:proofErr w:type="gramStart"/>
            <w:r w:rsidRPr="001F5473">
              <w:rPr>
                <w:rFonts w:ascii="Times New Roman" w:hAnsi="Times New Roman" w:cs="Times New Roman"/>
                <w:sz w:val="28"/>
                <w:szCs w:val="28"/>
              </w:rPr>
              <w:t>промышленности .</w:t>
            </w:r>
            <w:proofErr w:type="gramEnd"/>
          </w:p>
          <w:p w14:paraId="69EBD311" w14:textId="77777777" w:rsidR="001F5473" w:rsidRDefault="001F5473" w:rsidP="001F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0D206D" w14:textId="77777777" w:rsidR="001F5473" w:rsidRPr="001F5473" w:rsidRDefault="001F5473" w:rsidP="001F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473">
              <w:rPr>
                <w:rFonts w:ascii="Times New Roman" w:hAnsi="Times New Roman" w:cs="Times New Roman"/>
                <w:sz w:val="28"/>
                <w:szCs w:val="28"/>
              </w:rPr>
              <w:t xml:space="preserve">Ребята, посмотрите, все они разные, непохожие друг на друга. Отличаются они цветом; бывают яркие камни, бывают нежные, переливающиеся всеми цветами радуги, бывают невзрачные булыжники. </w:t>
            </w:r>
          </w:p>
          <w:p w14:paraId="6DA1A2A1" w14:textId="77777777" w:rsidR="001F5473" w:rsidRDefault="001F5473" w:rsidP="001F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E8DAB2" w14:textId="77777777" w:rsidR="001F5473" w:rsidRPr="001F5473" w:rsidRDefault="001F5473" w:rsidP="001F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473">
              <w:rPr>
                <w:rFonts w:ascii="Times New Roman" w:hAnsi="Times New Roman" w:cs="Times New Roman"/>
                <w:sz w:val="28"/>
                <w:szCs w:val="28"/>
              </w:rPr>
              <w:t xml:space="preserve">- Где в природе можно встретить камни? </w:t>
            </w:r>
          </w:p>
          <w:p w14:paraId="3C1AC132" w14:textId="77777777" w:rsidR="001F5473" w:rsidRPr="001F5473" w:rsidRDefault="001F5473" w:rsidP="001F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473">
              <w:rPr>
                <w:rFonts w:ascii="Times New Roman" w:hAnsi="Times New Roman" w:cs="Times New Roman"/>
                <w:sz w:val="28"/>
                <w:szCs w:val="28"/>
              </w:rPr>
              <w:t>- Все это создает матушка-природа. Вот они кристаллические премудрости природы!</w:t>
            </w:r>
          </w:p>
          <w:p w14:paraId="69726F9B" w14:textId="77777777" w:rsidR="001F5473" w:rsidRDefault="001F5473" w:rsidP="001F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308258" w14:textId="77777777" w:rsidR="001F5473" w:rsidRPr="001F5473" w:rsidRDefault="001F5473" w:rsidP="001F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473">
              <w:rPr>
                <w:rFonts w:ascii="Times New Roman" w:hAnsi="Times New Roman" w:cs="Times New Roman"/>
                <w:sz w:val="28"/>
                <w:szCs w:val="28"/>
              </w:rPr>
              <w:t xml:space="preserve">Давайте, поработаем. На парте у вас </w:t>
            </w:r>
            <w:r w:rsidRPr="001F54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есть пластилин. Внимательно посмотрите на камни и смоделируйте его. </w:t>
            </w:r>
          </w:p>
          <w:p w14:paraId="6E055F87" w14:textId="77777777" w:rsidR="00635AED" w:rsidRPr="001F5473" w:rsidRDefault="00635AED" w:rsidP="001F5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2" w:type="dxa"/>
          </w:tcPr>
          <w:p w14:paraId="5F2EBE05" w14:textId="77777777" w:rsidR="00635AED" w:rsidRPr="001F5473" w:rsidRDefault="00635AED" w:rsidP="001F5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3CA8F3" w14:textId="77777777" w:rsidR="001F5473" w:rsidRPr="001F5473" w:rsidRDefault="001F5473" w:rsidP="001F5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2A31AA" w14:textId="77777777" w:rsidR="001F5473" w:rsidRPr="001F5473" w:rsidRDefault="001F5473" w:rsidP="001F5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C03A38" w14:textId="77777777" w:rsidR="001F5473" w:rsidRPr="001F5473" w:rsidRDefault="001F5473" w:rsidP="001F5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867319" w14:textId="77777777" w:rsidR="001F5473" w:rsidRPr="001F5473" w:rsidRDefault="001F5473" w:rsidP="001F5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FA708E" w14:textId="77777777" w:rsidR="001F5473" w:rsidRPr="001F5473" w:rsidRDefault="001F5473" w:rsidP="001F5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BCD5B1" w14:textId="77777777" w:rsidR="001F5473" w:rsidRPr="001F5473" w:rsidRDefault="001F5473" w:rsidP="001F5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5EECE6" w14:textId="77777777" w:rsidR="001F5473" w:rsidRPr="001F5473" w:rsidRDefault="001F5473" w:rsidP="001F5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B3084D" w14:textId="77777777" w:rsidR="001F5473" w:rsidRPr="001F5473" w:rsidRDefault="001F5473" w:rsidP="001F5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523629" w14:textId="77777777" w:rsidR="001F5473" w:rsidRPr="001F5473" w:rsidRDefault="001F5473" w:rsidP="001F5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F4819B" w14:textId="77777777" w:rsidR="001F5473" w:rsidRPr="001F5473" w:rsidRDefault="001F5473" w:rsidP="001F5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1D18C8" w14:textId="77777777" w:rsidR="001F5473" w:rsidRPr="001F5473" w:rsidRDefault="001F5473" w:rsidP="001F5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4CAC11" w14:textId="77777777" w:rsidR="001F5473" w:rsidRPr="001F5473" w:rsidRDefault="001F5473" w:rsidP="001F5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473">
              <w:rPr>
                <w:rFonts w:ascii="Times New Roman" w:hAnsi="Times New Roman" w:cs="Times New Roman"/>
                <w:sz w:val="28"/>
                <w:szCs w:val="28"/>
              </w:rPr>
              <w:t>Рассматривают разновидности минеральных камней</w:t>
            </w:r>
            <w:r w:rsidR="00F6181F">
              <w:rPr>
                <w:rFonts w:ascii="Times New Roman" w:hAnsi="Times New Roman" w:cs="Times New Roman"/>
                <w:sz w:val="28"/>
                <w:szCs w:val="28"/>
              </w:rPr>
              <w:t>. Презентация.</w:t>
            </w:r>
          </w:p>
          <w:p w14:paraId="4571C1DF" w14:textId="77777777" w:rsidR="001F5473" w:rsidRPr="001F5473" w:rsidRDefault="001F5473" w:rsidP="001F5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275C9B" w14:textId="77777777" w:rsidR="001F5473" w:rsidRPr="001F5473" w:rsidRDefault="001F5473" w:rsidP="001F5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1882EB" w14:textId="77777777" w:rsidR="001F5473" w:rsidRPr="001F5473" w:rsidRDefault="001F5473" w:rsidP="001F5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635EB2" w14:textId="77777777" w:rsidR="001F5473" w:rsidRPr="001F5473" w:rsidRDefault="001F5473" w:rsidP="001F5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3486AA" w14:textId="77777777" w:rsidR="001F5473" w:rsidRPr="001F5473" w:rsidRDefault="001F5473" w:rsidP="001F5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1F03D9" w14:textId="77777777" w:rsidR="001F5473" w:rsidRPr="001F5473" w:rsidRDefault="001F5473" w:rsidP="001F5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473"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  <w:p w14:paraId="55E35860" w14:textId="77777777" w:rsidR="001F5473" w:rsidRPr="001F5473" w:rsidRDefault="001F5473" w:rsidP="001F5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C22BBA" w14:textId="77777777" w:rsidR="001F5473" w:rsidRPr="001F5473" w:rsidRDefault="001F5473" w:rsidP="001F5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1431AB" w14:textId="77777777" w:rsidR="001F5473" w:rsidRPr="001F5473" w:rsidRDefault="001F5473" w:rsidP="001F5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C268AE" w14:textId="77777777" w:rsidR="001F5473" w:rsidRDefault="001F5473" w:rsidP="001F5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36A2EB" w14:textId="77777777" w:rsidR="001F5473" w:rsidRDefault="001F5473" w:rsidP="001F5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14E4B0" w14:textId="77777777" w:rsidR="001F5473" w:rsidRDefault="001F5473" w:rsidP="001F5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96338B" w14:textId="77777777" w:rsidR="001F5473" w:rsidRPr="001F5473" w:rsidRDefault="001F5473" w:rsidP="001F5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473">
              <w:rPr>
                <w:rFonts w:ascii="Times New Roman" w:hAnsi="Times New Roman" w:cs="Times New Roman"/>
                <w:sz w:val="28"/>
                <w:szCs w:val="28"/>
              </w:rPr>
              <w:t>Работа с пластилином</w:t>
            </w:r>
          </w:p>
        </w:tc>
      </w:tr>
      <w:tr w:rsidR="00093BEA" w14:paraId="21D3CFD5" w14:textId="77777777" w:rsidTr="00E7691F">
        <w:tc>
          <w:tcPr>
            <w:tcW w:w="594" w:type="dxa"/>
          </w:tcPr>
          <w:p w14:paraId="6AEDA1E3" w14:textId="77777777" w:rsidR="00093BEA" w:rsidRPr="001F5473" w:rsidRDefault="00093BEA" w:rsidP="001F5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6" w:type="dxa"/>
          </w:tcPr>
          <w:p w14:paraId="39685F93" w14:textId="77777777" w:rsidR="00093BEA" w:rsidRPr="001F5473" w:rsidRDefault="00093BEA" w:rsidP="001F5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этапа</w:t>
            </w:r>
          </w:p>
        </w:tc>
        <w:tc>
          <w:tcPr>
            <w:tcW w:w="4700" w:type="dxa"/>
          </w:tcPr>
          <w:p w14:paraId="742769A2" w14:textId="77777777" w:rsidR="00093BEA" w:rsidRPr="001F5473" w:rsidRDefault="00093BEA" w:rsidP="001F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Желание продолжить делать открытия</w:t>
            </w:r>
          </w:p>
        </w:tc>
        <w:tc>
          <w:tcPr>
            <w:tcW w:w="3322" w:type="dxa"/>
          </w:tcPr>
          <w:p w14:paraId="270C66E3" w14:textId="77777777" w:rsidR="00093BEA" w:rsidRPr="001F5473" w:rsidRDefault="00093BEA" w:rsidP="001F5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AED" w14:paraId="45F522A5" w14:textId="77777777" w:rsidTr="00E7691F">
        <w:tc>
          <w:tcPr>
            <w:tcW w:w="594" w:type="dxa"/>
          </w:tcPr>
          <w:p w14:paraId="55D8EF27" w14:textId="77777777" w:rsidR="00635AED" w:rsidRPr="003058E8" w:rsidRDefault="000A63A9" w:rsidP="006D1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8E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066" w:type="dxa"/>
          </w:tcPr>
          <w:p w14:paraId="7E5B7DA9" w14:textId="77777777" w:rsidR="00635AED" w:rsidRPr="003058E8" w:rsidRDefault="000A63A9" w:rsidP="006D1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8E8">
              <w:rPr>
                <w:rFonts w:ascii="Times New Roman" w:hAnsi="Times New Roman" w:cs="Times New Roman"/>
                <w:sz w:val="28"/>
                <w:szCs w:val="28"/>
              </w:rPr>
              <w:t xml:space="preserve">Этап рефлексии </w:t>
            </w:r>
          </w:p>
          <w:p w14:paraId="16F0BC13" w14:textId="77777777" w:rsidR="000A63A9" w:rsidRPr="003058E8" w:rsidRDefault="000A63A9" w:rsidP="006D1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0" w:type="dxa"/>
          </w:tcPr>
          <w:p w14:paraId="2C6BEC29" w14:textId="77777777" w:rsidR="000A63A9" w:rsidRPr="003058E8" w:rsidRDefault="000A63A9" w:rsidP="000A6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8E8">
              <w:rPr>
                <w:rFonts w:ascii="Times New Roman" w:hAnsi="Times New Roman" w:cs="Times New Roman"/>
                <w:sz w:val="28"/>
                <w:szCs w:val="28"/>
              </w:rPr>
              <w:t>- Все это очень интересно, но наше путешествие в «Мир кристаллов» подходит к концу и хочется услышать, что нового вы сегодня узнали, чему научились.</w:t>
            </w:r>
          </w:p>
          <w:p w14:paraId="434FB0C5" w14:textId="77777777" w:rsidR="000A63A9" w:rsidRPr="003058E8" w:rsidRDefault="000A63A9" w:rsidP="000A6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8E8">
              <w:rPr>
                <w:rFonts w:ascii="Times New Roman" w:hAnsi="Times New Roman" w:cs="Times New Roman"/>
                <w:sz w:val="28"/>
                <w:szCs w:val="28"/>
              </w:rPr>
              <w:t>- Продолжите фразу:</w:t>
            </w:r>
          </w:p>
          <w:p w14:paraId="633D412B" w14:textId="77777777" w:rsidR="000A63A9" w:rsidRPr="003058E8" w:rsidRDefault="000A63A9" w:rsidP="000A63A9">
            <w:pPr>
              <w:widowControl w:val="0"/>
              <w:numPr>
                <w:ilvl w:val="0"/>
                <w:numId w:val="14"/>
              </w:num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8E8">
              <w:rPr>
                <w:rFonts w:ascii="Times New Roman" w:hAnsi="Times New Roman" w:cs="Times New Roman"/>
                <w:sz w:val="28"/>
                <w:szCs w:val="28"/>
              </w:rPr>
              <w:t>я сегодня узнал...</w:t>
            </w:r>
          </w:p>
          <w:p w14:paraId="3FF9F306" w14:textId="77777777" w:rsidR="000A63A9" w:rsidRPr="003058E8" w:rsidRDefault="000A63A9" w:rsidP="000A63A9">
            <w:pPr>
              <w:widowControl w:val="0"/>
              <w:numPr>
                <w:ilvl w:val="0"/>
                <w:numId w:val="14"/>
              </w:num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8E8">
              <w:rPr>
                <w:rFonts w:ascii="Times New Roman" w:hAnsi="Times New Roman" w:cs="Times New Roman"/>
                <w:sz w:val="28"/>
                <w:szCs w:val="28"/>
              </w:rPr>
              <w:t>я научился...</w:t>
            </w:r>
          </w:p>
          <w:p w14:paraId="72ED164D" w14:textId="77777777" w:rsidR="00635AED" w:rsidRPr="00FC6BF6" w:rsidRDefault="000A63A9" w:rsidP="006D1CF4">
            <w:pPr>
              <w:widowControl w:val="0"/>
              <w:numPr>
                <w:ilvl w:val="0"/>
                <w:numId w:val="14"/>
              </w:num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8E8">
              <w:rPr>
                <w:rFonts w:ascii="Times New Roman" w:hAnsi="Times New Roman" w:cs="Times New Roman"/>
                <w:sz w:val="28"/>
                <w:szCs w:val="28"/>
              </w:rPr>
              <w:t>мне было...</w:t>
            </w:r>
          </w:p>
        </w:tc>
        <w:tc>
          <w:tcPr>
            <w:tcW w:w="3322" w:type="dxa"/>
          </w:tcPr>
          <w:p w14:paraId="0C7D821C" w14:textId="77777777" w:rsidR="00635AED" w:rsidRPr="000A63A9" w:rsidRDefault="000A63A9" w:rsidP="006D1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3A9">
              <w:rPr>
                <w:rFonts w:ascii="Times New Roman" w:hAnsi="Times New Roman" w:cs="Times New Roman"/>
                <w:sz w:val="28"/>
                <w:szCs w:val="28"/>
              </w:rPr>
              <w:t>Ребята делятся, полученными знаниями, проводится самоанализ</w:t>
            </w:r>
          </w:p>
        </w:tc>
      </w:tr>
      <w:tr w:rsidR="00715F38" w14:paraId="1D569DF2" w14:textId="77777777" w:rsidTr="00E7691F">
        <w:tc>
          <w:tcPr>
            <w:tcW w:w="594" w:type="dxa"/>
          </w:tcPr>
          <w:p w14:paraId="683EEFCD" w14:textId="77777777" w:rsidR="00715F38" w:rsidRPr="003058E8" w:rsidRDefault="00715F38" w:rsidP="006D1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066" w:type="dxa"/>
          </w:tcPr>
          <w:p w14:paraId="51827FD6" w14:textId="77777777" w:rsidR="00715F38" w:rsidRPr="003058E8" w:rsidRDefault="00715F38" w:rsidP="006D1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Эмоциональное завершение</w:t>
            </w:r>
          </w:p>
        </w:tc>
        <w:tc>
          <w:tcPr>
            <w:tcW w:w="4700" w:type="dxa"/>
          </w:tcPr>
          <w:p w14:paraId="166F11F5" w14:textId="77777777" w:rsidR="00715F38" w:rsidRPr="003058E8" w:rsidRDefault="00715F38" w:rsidP="000A6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Ребята, </w:t>
            </w:r>
            <w:r w:rsidR="00346DD8">
              <w:rPr>
                <w:rFonts w:ascii="Times New Roman" w:hAnsi="Times New Roman" w:cs="Times New Roman"/>
                <w:sz w:val="28"/>
                <w:szCs w:val="28"/>
              </w:rPr>
              <w:t>у вас на столах есть кусочки 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ты.</w:t>
            </w:r>
            <w:r w:rsidR="003208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Представим, что это снежинки и устроим в классе небольшой снегопад.</w:t>
            </w:r>
          </w:p>
        </w:tc>
        <w:tc>
          <w:tcPr>
            <w:tcW w:w="3322" w:type="dxa"/>
          </w:tcPr>
          <w:p w14:paraId="3E1095FB" w14:textId="77777777" w:rsidR="00715F38" w:rsidRPr="000A63A9" w:rsidRDefault="00715F38" w:rsidP="006D1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резвятся, кидают</w:t>
            </w:r>
            <w:r w:rsidR="002C4DBA">
              <w:rPr>
                <w:rFonts w:ascii="Times New Roman" w:hAnsi="Times New Roman" w:cs="Times New Roman"/>
                <w:sz w:val="28"/>
                <w:szCs w:val="28"/>
              </w:rPr>
              <w:t xml:space="preserve"> снежную-вату и зав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ершают занятие</w:t>
            </w:r>
          </w:p>
        </w:tc>
      </w:tr>
      <w:tr w:rsidR="00A26811" w14:paraId="4FCDC02B" w14:textId="77777777" w:rsidTr="00E7691F">
        <w:tc>
          <w:tcPr>
            <w:tcW w:w="594" w:type="dxa"/>
          </w:tcPr>
          <w:p w14:paraId="1EF605A3" w14:textId="77777777" w:rsidR="00A26811" w:rsidRDefault="00A26811" w:rsidP="006D1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6" w:type="dxa"/>
          </w:tcPr>
          <w:p w14:paraId="5F4304F2" w14:textId="77777777" w:rsidR="00A26811" w:rsidRDefault="00A26811" w:rsidP="006D1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этапа</w:t>
            </w:r>
          </w:p>
        </w:tc>
        <w:tc>
          <w:tcPr>
            <w:tcW w:w="4700" w:type="dxa"/>
          </w:tcPr>
          <w:p w14:paraId="2921A3BD" w14:textId="77777777" w:rsidR="00A26811" w:rsidRDefault="00A26811" w:rsidP="000A6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Желание быть настоящим Орленком и продолжить участвовать в треках.</w:t>
            </w:r>
          </w:p>
        </w:tc>
        <w:tc>
          <w:tcPr>
            <w:tcW w:w="3322" w:type="dxa"/>
          </w:tcPr>
          <w:p w14:paraId="0A934BC0" w14:textId="77777777" w:rsidR="00A26811" w:rsidRDefault="0080279C" w:rsidP="006D1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A7DB778" wp14:editId="23F46EDB">
                  <wp:extent cx="2053087" cy="1277258"/>
                  <wp:effectExtent l="19050" t="0" r="4313" b="0"/>
                  <wp:docPr id="1" name="Рисунок 1" descr="D:\Users\User\Desktop\IMG_20160226_1055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User\Desktop\IMG_20160226_1055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4853" cy="12845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520D09" w14:textId="77777777" w:rsidR="006D1CF4" w:rsidRDefault="006D1CF4" w:rsidP="006D1CF4">
      <w:pPr>
        <w:spacing w:after="0"/>
      </w:pPr>
    </w:p>
    <w:sectPr w:rsidR="006D1CF4" w:rsidSect="00065C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</w:lvl>
    <w:lvl w:ilvl="1">
      <w:start w:val="1"/>
      <w:numFmt w:val="decimal"/>
      <w:lvlText w:val="%2."/>
      <w:lvlJc w:val="left"/>
      <w:pPr>
        <w:tabs>
          <w:tab w:val="num" w:pos="1150"/>
        </w:tabs>
        <w:ind w:left="1150" w:hanging="360"/>
      </w:pPr>
    </w:lvl>
    <w:lvl w:ilvl="2">
      <w:start w:val="1"/>
      <w:numFmt w:val="decimal"/>
      <w:lvlText w:val="%3."/>
      <w:lvlJc w:val="left"/>
      <w:pPr>
        <w:tabs>
          <w:tab w:val="num" w:pos="1510"/>
        </w:tabs>
        <w:ind w:left="1510" w:hanging="360"/>
      </w:pPr>
    </w:lvl>
    <w:lvl w:ilvl="3">
      <w:start w:val="1"/>
      <w:numFmt w:val="decimal"/>
      <w:lvlText w:val="%4."/>
      <w:lvlJc w:val="left"/>
      <w:pPr>
        <w:tabs>
          <w:tab w:val="num" w:pos="1870"/>
        </w:tabs>
        <w:ind w:left="1870" w:hanging="360"/>
      </w:pPr>
    </w:lvl>
    <w:lvl w:ilvl="4">
      <w:start w:val="1"/>
      <w:numFmt w:val="decimal"/>
      <w:lvlText w:val="%5."/>
      <w:lvlJc w:val="left"/>
      <w:pPr>
        <w:tabs>
          <w:tab w:val="num" w:pos="2230"/>
        </w:tabs>
        <w:ind w:left="2230" w:hanging="360"/>
      </w:pPr>
    </w:lvl>
    <w:lvl w:ilvl="5">
      <w:start w:val="1"/>
      <w:numFmt w:val="decimal"/>
      <w:lvlText w:val="%6."/>
      <w:lvlJc w:val="left"/>
      <w:pPr>
        <w:tabs>
          <w:tab w:val="num" w:pos="2590"/>
        </w:tabs>
        <w:ind w:left="2590" w:hanging="360"/>
      </w:pPr>
    </w:lvl>
    <w:lvl w:ilvl="6">
      <w:start w:val="1"/>
      <w:numFmt w:val="decimal"/>
      <w:lvlText w:val="%7."/>
      <w:lvlJc w:val="left"/>
      <w:pPr>
        <w:tabs>
          <w:tab w:val="num" w:pos="2950"/>
        </w:tabs>
        <w:ind w:left="2950" w:hanging="360"/>
      </w:pPr>
    </w:lvl>
    <w:lvl w:ilvl="7">
      <w:start w:val="1"/>
      <w:numFmt w:val="decimal"/>
      <w:lvlText w:val="%8."/>
      <w:lvlJc w:val="left"/>
      <w:pPr>
        <w:tabs>
          <w:tab w:val="num" w:pos="3310"/>
        </w:tabs>
        <w:ind w:left="3310" w:hanging="360"/>
      </w:pPr>
    </w:lvl>
    <w:lvl w:ilvl="8">
      <w:start w:val="1"/>
      <w:numFmt w:val="decimal"/>
      <w:lvlText w:val="%9."/>
      <w:lvlJc w:val="left"/>
      <w:pPr>
        <w:tabs>
          <w:tab w:val="num" w:pos="3670"/>
        </w:tabs>
        <w:ind w:left="3670" w:hanging="360"/>
      </w:p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9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3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0"/>
  </w:num>
  <w:num w:numId="10">
    <w:abstractNumId w:val="11"/>
  </w:num>
  <w:num w:numId="11">
    <w:abstractNumId w:val="8"/>
  </w:num>
  <w:num w:numId="12">
    <w:abstractNumId w:val="12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C91"/>
    <w:rsid w:val="000371A3"/>
    <w:rsid w:val="00041C68"/>
    <w:rsid w:val="00065C91"/>
    <w:rsid w:val="00081BC8"/>
    <w:rsid w:val="00093BEA"/>
    <w:rsid w:val="000A63A9"/>
    <w:rsid w:val="000D240A"/>
    <w:rsid w:val="00115F8F"/>
    <w:rsid w:val="001171A9"/>
    <w:rsid w:val="001F5473"/>
    <w:rsid w:val="00267831"/>
    <w:rsid w:val="00282A68"/>
    <w:rsid w:val="002C4DBA"/>
    <w:rsid w:val="002D54C6"/>
    <w:rsid w:val="003058E8"/>
    <w:rsid w:val="00320898"/>
    <w:rsid w:val="00346DD8"/>
    <w:rsid w:val="0039303D"/>
    <w:rsid w:val="003B355E"/>
    <w:rsid w:val="003B4BA2"/>
    <w:rsid w:val="004A2A13"/>
    <w:rsid w:val="00563B86"/>
    <w:rsid w:val="005B1304"/>
    <w:rsid w:val="005B2106"/>
    <w:rsid w:val="005B33EC"/>
    <w:rsid w:val="005D005C"/>
    <w:rsid w:val="005D2D47"/>
    <w:rsid w:val="005F03D5"/>
    <w:rsid w:val="005F5AD5"/>
    <w:rsid w:val="006075B1"/>
    <w:rsid w:val="00635AED"/>
    <w:rsid w:val="0067613A"/>
    <w:rsid w:val="006D1CF4"/>
    <w:rsid w:val="00715F38"/>
    <w:rsid w:val="007629BD"/>
    <w:rsid w:val="0080279C"/>
    <w:rsid w:val="008035E4"/>
    <w:rsid w:val="00931D04"/>
    <w:rsid w:val="009C7DA4"/>
    <w:rsid w:val="00A26811"/>
    <w:rsid w:val="00A82C81"/>
    <w:rsid w:val="00AE7A3B"/>
    <w:rsid w:val="00B6727F"/>
    <w:rsid w:val="00BC1045"/>
    <w:rsid w:val="00BD386E"/>
    <w:rsid w:val="00BE0965"/>
    <w:rsid w:val="00BF3DBA"/>
    <w:rsid w:val="00BF57CE"/>
    <w:rsid w:val="00C12953"/>
    <w:rsid w:val="00C318DD"/>
    <w:rsid w:val="00C93F98"/>
    <w:rsid w:val="00D00981"/>
    <w:rsid w:val="00E37429"/>
    <w:rsid w:val="00E400D5"/>
    <w:rsid w:val="00E45942"/>
    <w:rsid w:val="00E7691F"/>
    <w:rsid w:val="00F1612C"/>
    <w:rsid w:val="00F6181F"/>
    <w:rsid w:val="00FC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696A4"/>
  <w15:docId w15:val="{428854FA-FE54-4110-9BDF-50551AE05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2106"/>
  </w:style>
  <w:style w:type="paragraph" w:styleId="1">
    <w:name w:val="heading 1"/>
    <w:basedOn w:val="a"/>
    <w:link w:val="10"/>
    <w:uiPriority w:val="9"/>
    <w:qFormat/>
    <w:rsid w:val="00BF57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F57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563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63B8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02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7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2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tatarica.org/ru/razdely/priroda/poleznye-iskopaemye/poleznye-iskopaemye/povarennaya-so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1800</Words>
  <Characters>10263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2026-04-30T18:42:00Z</dcterms:created>
  <dcterms:modified xsi:type="dcterms:W3CDTF">2026-04-30T18:42:00Z</dcterms:modified>
</cp:coreProperties>
</file>